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86F93">
      <w:pPr>
        <w:pStyle w:val="Style1"/>
        <w:widowControl/>
        <w:ind w:left="2083"/>
        <w:jc w:val="left"/>
      </w:pPr>
      <w:r>
        <w:rPr>
          <w:rStyle w:val="FontStyle23"/>
          <w:rFonts w:cs="Garamond"/>
          <w:bCs/>
          <w:szCs w:val="22"/>
        </w:rPr>
        <w:t xml:space="preserve">                  Umowa nr </w:t>
      </w:r>
      <w:r>
        <w:rPr>
          <w:rStyle w:val="FontStyle23"/>
          <w:rFonts w:cs="Garamond"/>
          <w:bCs/>
          <w:szCs w:val="22"/>
        </w:rPr>
        <w:t>……………………………</w:t>
      </w:r>
    </w:p>
    <w:p w:rsidR="00000000" w:rsidRDefault="00886F93">
      <w:pPr>
        <w:pStyle w:val="Style7"/>
        <w:widowControl/>
        <w:tabs>
          <w:tab w:val="left" w:leader="dot" w:pos="3187"/>
        </w:tabs>
        <w:jc w:val="left"/>
      </w:pPr>
      <w:r>
        <w:rPr>
          <w:rStyle w:val="FontStyle24"/>
          <w:rFonts w:cs="Garamond"/>
          <w:szCs w:val="22"/>
        </w:rPr>
        <w:t xml:space="preserve">Zawarta w dniu </w:t>
      </w:r>
      <w:r>
        <w:rPr>
          <w:rStyle w:val="FontStyle24"/>
          <w:rFonts w:cs="Garamond"/>
          <w:szCs w:val="22"/>
        </w:rPr>
        <w:tab/>
        <w:t xml:space="preserve">w </w:t>
      </w:r>
      <w:r w:rsidR="00F23347">
        <w:rPr>
          <w:rStyle w:val="FontStyle24"/>
          <w:rFonts w:cs="Garamond"/>
          <w:szCs w:val="22"/>
        </w:rPr>
        <w:t xml:space="preserve">Nisku </w:t>
      </w:r>
      <w:r>
        <w:rPr>
          <w:rStyle w:val="FontStyle24"/>
          <w:rFonts w:cs="Garamond"/>
          <w:szCs w:val="22"/>
        </w:rPr>
        <w:t>pomi</w:t>
      </w:r>
      <w:r>
        <w:rPr>
          <w:rStyle w:val="FontStyle24"/>
          <w:rFonts w:cs="Garamond"/>
          <w:szCs w:val="22"/>
        </w:rPr>
        <w:t>ę</w:t>
      </w:r>
      <w:r>
        <w:rPr>
          <w:rStyle w:val="FontStyle24"/>
          <w:rFonts w:cs="Garamond"/>
          <w:szCs w:val="22"/>
        </w:rPr>
        <w:t>dzy:</w:t>
      </w:r>
    </w:p>
    <w:p w:rsidR="00000000" w:rsidRDefault="00886F93">
      <w:pPr>
        <w:pStyle w:val="Style7"/>
        <w:widowControl/>
      </w:pPr>
      <w:r>
        <w:rPr>
          <w:rStyle w:val="FontStyle24"/>
          <w:rFonts w:cs="Garamond"/>
          <w:szCs w:val="22"/>
        </w:rPr>
        <w:t xml:space="preserve">Powiatowym Inspektoratem Nadzoru Budowlanego w Stalowej Woli, zwanym dalej </w:t>
      </w:r>
      <w:r>
        <w:rPr>
          <w:rStyle w:val="FontStyle23"/>
          <w:rFonts w:cs="Garamond"/>
          <w:bCs/>
          <w:szCs w:val="22"/>
        </w:rPr>
        <w:t>„</w:t>
      </w:r>
      <w:r>
        <w:rPr>
          <w:rStyle w:val="FontStyle23"/>
          <w:rFonts w:cs="Garamond"/>
          <w:bCs/>
          <w:szCs w:val="22"/>
        </w:rPr>
        <w:t>Sprzedawc</w:t>
      </w:r>
      <w:r>
        <w:rPr>
          <w:rStyle w:val="FontStyle23"/>
          <w:rFonts w:cs="Garamond"/>
          <w:bCs/>
          <w:szCs w:val="22"/>
        </w:rPr>
        <w:t>ą</w:t>
      </w:r>
      <w:r>
        <w:rPr>
          <w:rStyle w:val="FontStyle23"/>
          <w:rFonts w:cs="Garamond"/>
          <w:bCs/>
          <w:szCs w:val="22"/>
        </w:rPr>
        <w:t xml:space="preserve">", </w:t>
      </w:r>
      <w:r>
        <w:rPr>
          <w:rStyle w:val="FontStyle24"/>
          <w:rFonts w:cs="Garamond"/>
          <w:szCs w:val="22"/>
        </w:rPr>
        <w:t>reprezentowanym przez:</w:t>
      </w:r>
    </w:p>
    <w:p w:rsidR="00000000" w:rsidRDefault="00F23347">
      <w:pPr>
        <w:pStyle w:val="Style7"/>
        <w:widowControl/>
      </w:pPr>
      <w:r>
        <w:rPr>
          <w:rStyle w:val="FontStyle23"/>
          <w:rFonts w:cs="Garamond"/>
          <w:bCs/>
          <w:szCs w:val="22"/>
        </w:rPr>
        <w:t xml:space="preserve">Jarosław </w:t>
      </w:r>
      <w:proofErr w:type="gramStart"/>
      <w:r>
        <w:rPr>
          <w:rStyle w:val="FontStyle23"/>
          <w:rFonts w:cs="Garamond"/>
          <w:bCs/>
          <w:szCs w:val="22"/>
        </w:rPr>
        <w:t>Urbanowicz</w:t>
      </w:r>
      <w:r w:rsidR="00886F93">
        <w:rPr>
          <w:rStyle w:val="FontStyle23"/>
          <w:rFonts w:cs="Garamond"/>
          <w:bCs/>
          <w:szCs w:val="22"/>
        </w:rPr>
        <w:t xml:space="preserve">   </w:t>
      </w:r>
      <w:r w:rsidR="00886F93">
        <w:rPr>
          <w:rStyle w:val="FontStyle24"/>
          <w:rFonts w:cs="Garamond"/>
          <w:szCs w:val="22"/>
        </w:rPr>
        <w:t>-   Powiatowy</w:t>
      </w:r>
      <w:proofErr w:type="gramEnd"/>
      <w:r w:rsidR="00886F93">
        <w:rPr>
          <w:rStyle w:val="FontStyle24"/>
          <w:rFonts w:cs="Garamond"/>
          <w:szCs w:val="22"/>
        </w:rPr>
        <w:t xml:space="preserve"> Inspektor Nadzoru Budowlanego w </w:t>
      </w:r>
      <w:r>
        <w:rPr>
          <w:rStyle w:val="FontStyle24"/>
          <w:rFonts w:cs="Garamond"/>
          <w:szCs w:val="22"/>
        </w:rPr>
        <w:t>Nisku</w:t>
      </w:r>
      <w:r w:rsidR="00886F93">
        <w:rPr>
          <w:rStyle w:val="FontStyle24"/>
          <w:rFonts w:cs="Garamond"/>
          <w:szCs w:val="22"/>
        </w:rPr>
        <w:t>,</w:t>
      </w:r>
    </w:p>
    <w:p w:rsidR="00000000" w:rsidRDefault="00886F93">
      <w:pPr>
        <w:pStyle w:val="Style11"/>
        <w:widowControl/>
      </w:pPr>
      <w:proofErr w:type="gramStart"/>
      <w:r>
        <w:rPr>
          <w:rStyle w:val="FontStyle30"/>
          <w:rFonts w:cs="Garamond"/>
          <w:bCs/>
          <w:szCs w:val="20"/>
        </w:rPr>
        <w:t>a</w:t>
      </w:r>
      <w:proofErr w:type="gramEnd"/>
    </w:p>
    <w:p w:rsidR="00000000" w:rsidRDefault="00886F93">
      <w:pPr>
        <w:pStyle w:val="Style7"/>
        <w:widowControl/>
        <w:tabs>
          <w:tab w:val="left" w:leader="dot" w:pos="4310"/>
        </w:tabs>
        <w:jc w:val="left"/>
      </w:pPr>
      <w:r>
        <w:rPr>
          <w:rStyle w:val="FontStyle24"/>
          <w:rFonts w:cs="Garamond"/>
          <w:szCs w:val="22"/>
        </w:rPr>
        <w:t>Panem/</w:t>
      </w:r>
      <w:proofErr w:type="gramStart"/>
      <w:r>
        <w:rPr>
          <w:rStyle w:val="FontStyle24"/>
          <w:rFonts w:cs="Garamond"/>
          <w:szCs w:val="22"/>
        </w:rPr>
        <w:t>Pani</w:t>
      </w:r>
      <w:r>
        <w:rPr>
          <w:rStyle w:val="FontStyle24"/>
          <w:rFonts w:cs="Garamond"/>
          <w:szCs w:val="22"/>
        </w:rPr>
        <w:t>ą</w:t>
      </w:r>
      <w:r>
        <w:rPr>
          <w:rStyle w:val="FontStyle24"/>
          <w:rFonts w:cs="Garamond"/>
          <w:szCs w:val="22"/>
        </w:rPr>
        <w:t xml:space="preserve"> </w:t>
      </w:r>
      <w:r>
        <w:rPr>
          <w:rStyle w:val="FontStyle24"/>
          <w:rFonts w:cs="Garamond"/>
          <w:szCs w:val="22"/>
        </w:rPr>
        <w:tab/>
        <w:t>,   legitymuj</w:t>
      </w:r>
      <w:r>
        <w:rPr>
          <w:rStyle w:val="FontStyle24"/>
          <w:rFonts w:cs="Garamond"/>
          <w:szCs w:val="22"/>
        </w:rPr>
        <w:t>ą</w:t>
      </w:r>
      <w:r>
        <w:rPr>
          <w:rStyle w:val="FontStyle24"/>
          <w:rFonts w:cs="Garamond"/>
          <w:szCs w:val="22"/>
        </w:rPr>
        <w:t>cym</w:t>
      </w:r>
      <w:proofErr w:type="gramEnd"/>
      <w:r>
        <w:rPr>
          <w:rStyle w:val="FontStyle24"/>
          <w:rFonts w:cs="Garamond"/>
          <w:szCs w:val="22"/>
        </w:rPr>
        <w:t>/</w:t>
      </w:r>
      <w:r>
        <w:rPr>
          <w:rStyle w:val="FontStyle24"/>
          <w:rFonts w:cs="Garamond"/>
          <w:szCs w:val="22"/>
        </w:rPr>
        <w:t>ą</w:t>
      </w:r>
      <w:r>
        <w:rPr>
          <w:rStyle w:val="FontStyle24"/>
          <w:rFonts w:cs="Garamond"/>
          <w:szCs w:val="22"/>
        </w:rPr>
        <w:t xml:space="preserve">   si</w:t>
      </w:r>
      <w:r>
        <w:rPr>
          <w:rStyle w:val="FontStyle24"/>
          <w:rFonts w:cs="Garamond"/>
          <w:szCs w:val="22"/>
        </w:rPr>
        <w:t>ę</w:t>
      </w:r>
      <w:r>
        <w:rPr>
          <w:rStyle w:val="FontStyle24"/>
          <w:rFonts w:cs="Garamond"/>
          <w:szCs w:val="22"/>
        </w:rPr>
        <w:t xml:space="preserve">   dowodem osobistym</w:t>
      </w:r>
    </w:p>
    <w:p w:rsidR="00000000" w:rsidRDefault="00886F93">
      <w:pPr>
        <w:pStyle w:val="Style7"/>
        <w:widowControl/>
        <w:tabs>
          <w:tab w:val="left" w:leader="dot" w:pos="1469"/>
          <w:tab w:val="left" w:leader="dot" w:pos="3235"/>
          <w:tab w:val="left" w:leader="dot" w:pos="8818"/>
        </w:tabs>
        <w:jc w:val="left"/>
      </w:pPr>
      <w:proofErr w:type="gramStart"/>
      <w:r>
        <w:rPr>
          <w:rStyle w:val="FontStyle24"/>
          <w:rFonts w:cs="Garamond"/>
          <w:szCs w:val="22"/>
        </w:rPr>
        <w:t>seria</w:t>
      </w:r>
      <w:proofErr w:type="gramEnd"/>
      <w:r>
        <w:rPr>
          <w:rStyle w:val="FontStyle24"/>
          <w:rFonts w:cs="Garamond"/>
          <w:szCs w:val="22"/>
        </w:rPr>
        <w:tab/>
        <w:t>nr</w:t>
      </w:r>
      <w:r>
        <w:rPr>
          <w:rStyle w:val="FontStyle24"/>
          <w:rFonts w:cs="Garamond"/>
          <w:szCs w:val="22"/>
        </w:rPr>
        <w:tab/>
        <w:t>wydanym przez</w:t>
      </w:r>
      <w:r>
        <w:rPr>
          <w:rStyle w:val="FontStyle24"/>
          <w:rFonts w:cs="Garamond"/>
          <w:szCs w:val="22"/>
        </w:rPr>
        <w:tab/>
        <w:t>,</w:t>
      </w:r>
    </w:p>
    <w:p w:rsidR="00000000" w:rsidRDefault="00886F93">
      <w:pPr>
        <w:pStyle w:val="Style7"/>
        <w:widowControl/>
        <w:tabs>
          <w:tab w:val="left" w:leader="dot" w:pos="5832"/>
        </w:tabs>
        <w:jc w:val="left"/>
      </w:pPr>
      <w:proofErr w:type="gramStart"/>
      <w:r>
        <w:rPr>
          <w:rStyle w:val="FontStyle24"/>
          <w:rFonts w:cs="Garamond"/>
          <w:szCs w:val="22"/>
        </w:rPr>
        <w:t>numer</w:t>
      </w:r>
      <w:proofErr w:type="gramEnd"/>
      <w:r>
        <w:rPr>
          <w:rStyle w:val="FontStyle24"/>
          <w:rFonts w:cs="Garamond"/>
          <w:szCs w:val="22"/>
        </w:rPr>
        <w:t xml:space="preserve"> PESEL</w:t>
      </w:r>
      <w:r>
        <w:rPr>
          <w:rStyle w:val="FontStyle24"/>
          <w:rFonts w:cs="Garamond"/>
          <w:szCs w:val="22"/>
        </w:rPr>
        <w:tab/>
        <w:t>,</w:t>
      </w:r>
    </w:p>
    <w:p w:rsidR="00000000" w:rsidRDefault="00886F93">
      <w:pPr>
        <w:pStyle w:val="Style7"/>
        <w:widowControl/>
        <w:tabs>
          <w:tab w:val="left" w:leader="dot" w:pos="4685"/>
          <w:tab w:val="left" w:leader="dot" w:pos="8760"/>
        </w:tabs>
        <w:jc w:val="left"/>
      </w:pPr>
      <w:proofErr w:type="gramStart"/>
      <w:r>
        <w:rPr>
          <w:rStyle w:val="FontStyle24"/>
          <w:rFonts w:cs="Garamond"/>
          <w:szCs w:val="22"/>
        </w:rPr>
        <w:t>zamieszka</w:t>
      </w:r>
      <w:r>
        <w:rPr>
          <w:rStyle w:val="FontStyle24"/>
          <w:rFonts w:cs="Garamond"/>
          <w:szCs w:val="22"/>
        </w:rPr>
        <w:t>ł</w:t>
      </w:r>
      <w:r>
        <w:rPr>
          <w:rStyle w:val="FontStyle24"/>
          <w:rFonts w:cs="Garamond"/>
          <w:szCs w:val="22"/>
        </w:rPr>
        <w:t>ym</w:t>
      </w:r>
      <w:proofErr w:type="gramEnd"/>
      <w:r>
        <w:rPr>
          <w:rStyle w:val="FontStyle24"/>
          <w:rFonts w:cs="Garamond"/>
          <w:szCs w:val="22"/>
        </w:rPr>
        <w:t>/</w:t>
      </w:r>
      <w:r>
        <w:rPr>
          <w:rStyle w:val="FontStyle24"/>
          <w:rFonts w:cs="Garamond"/>
          <w:szCs w:val="22"/>
        </w:rPr>
        <w:t>ą</w:t>
      </w:r>
      <w:r>
        <w:rPr>
          <w:rStyle w:val="FontStyle24"/>
          <w:rFonts w:cs="Garamond"/>
          <w:szCs w:val="22"/>
        </w:rPr>
        <w:t xml:space="preserve"> w</w:t>
      </w:r>
      <w:r>
        <w:rPr>
          <w:rStyle w:val="FontStyle24"/>
          <w:rFonts w:cs="Garamond"/>
          <w:szCs w:val="22"/>
        </w:rPr>
        <w:tab/>
        <w:t xml:space="preserve">przy ul. </w:t>
      </w:r>
      <w:r>
        <w:rPr>
          <w:rStyle w:val="FontStyle24"/>
          <w:rFonts w:cs="Garamond"/>
          <w:szCs w:val="22"/>
        </w:rPr>
        <w:tab/>
        <w:t>,</w:t>
      </w:r>
    </w:p>
    <w:p w:rsidR="00000000" w:rsidRDefault="00886F93">
      <w:pPr>
        <w:pStyle w:val="Style7"/>
        <w:widowControl/>
        <w:jc w:val="left"/>
      </w:pPr>
      <w:proofErr w:type="gramStart"/>
      <w:r>
        <w:rPr>
          <w:rStyle w:val="FontStyle24"/>
          <w:rFonts w:cs="Garamond"/>
          <w:szCs w:val="22"/>
        </w:rPr>
        <w:t>zwanym</w:t>
      </w:r>
      <w:proofErr w:type="gramEnd"/>
      <w:r>
        <w:rPr>
          <w:rStyle w:val="FontStyle24"/>
          <w:rFonts w:cs="Garamond"/>
          <w:szCs w:val="22"/>
        </w:rPr>
        <w:t>/</w:t>
      </w:r>
      <w:r>
        <w:rPr>
          <w:rStyle w:val="FontStyle24"/>
          <w:rFonts w:cs="Garamond"/>
          <w:szCs w:val="22"/>
        </w:rPr>
        <w:t>ą</w:t>
      </w:r>
      <w:r>
        <w:rPr>
          <w:rStyle w:val="FontStyle24"/>
          <w:rFonts w:cs="Garamond"/>
          <w:szCs w:val="22"/>
        </w:rPr>
        <w:t xml:space="preserve"> w tre</w:t>
      </w:r>
      <w:r>
        <w:rPr>
          <w:rStyle w:val="FontStyle24"/>
          <w:rFonts w:cs="Garamond"/>
          <w:szCs w:val="22"/>
        </w:rPr>
        <w:t>ś</w:t>
      </w:r>
      <w:r>
        <w:rPr>
          <w:rStyle w:val="FontStyle24"/>
          <w:rFonts w:cs="Garamond"/>
          <w:szCs w:val="22"/>
        </w:rPr>
        <w:t xml:space="preserve">ci umowy </w:t>
      </w:r>
      <w:r>
        <w:rPr>
          <w:rStyle w:val="FontStyle23"/>
          <w:rFonts w:cs="Garamond"/>
          <w:bCs/>
          <w:szCs w:val="22"/>
        </w:rPr>
        <w:t>"Kupuj</w:t>
      </w:r>
      <w:r>
        <w:rPr>
          <w:rStyle w:val="FontStyle23"/>
          <w:rFonts w:cs="Garamond"/>
          <w:bCs/>
          <w:szCs w:val="22"/>
        </w:rPr>
        <w:t>ą</w:t>
      </w:r>
      <w:r>
        <w:rPr>
          <w:rStyle w:val="FontStyle23"/>
          <w:rFonts w:cs="Garamond"/>
          <w:bCs/>
          <w:szCs w:val="22"/>
        </w:rPr>
        <w:t>cym",</w:t>
      </w:r>
    </w:p>
    <w:p w:rsidR="00000000" w:rsidRDefault="00886F93">
      <w:pPr>
        <w:pStyle w:val="Style7"/>
        <w:widowControl/>
        <w:jc w:val="left"/>
      </w:pPr>
    </w:p>
    <w:p w:rsidR="00000000" w:rsidRDefault="00886F93">
      <w:pPr>
        <w:pStyle w:val="Style7"/>
        <w:widowControl/>
        <w:jc w:val="left"/>
      </w:pPr>
      <w:proofErr w:type="gramStart"/>
      <w:r>
        <w:t>nazwa</w:t>
      </w:r>
      <w:proofErr w:type="gramEnd"/>
      <w:r>
        <w:t>/siedziba</w:t>
      </w:r>
      <w:r>
        <w:t>………………………………………………………………………………</w:t>
      </w:r>
      <w:r>
        <w:t>...,</w:t>
      </w:r>
    </w:p>
    <w:p w:rsidR="00000000" w:rsidRDefault="00886F93">
      <w:pPr>
        <w:pStyle w:val="Style7"/>
        <w:widowControl/>
        <w:jc w:val="left"/>
      </w:pPr>
    </w:p>
    <w:p w:rsidR="00000000" w:rsidRDefault="00886F93">
      <w:pPr>
        <w:pStyle w:val="Style7"/>
        <w:widowControl/>
        <w:jc w:val="left"/>
      </w:pPr>
      <w:proofErr w:type="gramStart"/>
      <w:r>
        <w:rPr>
          <w:rStyle w:val="FontStyle24"/>
          <w:rFonts w:cs="Garamond"/>
          <w:szCs w:val="22"/>
        </w:rPr>
        <w:t>o</w:t>
      </w:r>
      <w:proofErr w:type="gramEnd"/>
      <w:r>
        <w:rPr>
          <w:rStyle w:val="FontStyle24"/>
          <w:rFonts w:cs="Garamond"/>
          <w:szCs w:val="22"/>
        </w:rPr>
        <w:t xml:space="preserve"> nast</w:t>
      </w:r>
      <w:r>
        <w:rPr>
          <w:rStyle w:val="FontStyle24"/>
          <w:rFonts w:cs="Garamond"/>
          <w:szCs w:val="22"/>
        </w:rPr>
        <w:t>ę</w:t>
      </w:r>
      <w:r>
        <w:rPr>
          <w:rStyle w:val="FontStyle24"/>
          <w:rFonts w:cs="Garamond"/>
          <w:szCs w:val="22"/>
        </w:rPr>
        <w:t>puj</w:t>
      </w:r>
      <w:r>
        <w:rPr>
          <w:rStyle w:val="FontStyle24"/>
          <w:rFonts w:cs="Garamond"/>
          <w:szCs w:val="22"/>
        </w:rPr>
        <w:t>ą</w:t>
      </w:r>
      <w:r>
        <w:rPr>
          <w:rStyle w:val="FontStyle24"/>
          <w:rFonts w:cs="Garamond"/>
          <w:szCs w:val="22"/>
        </w:rPr>
        <w:t>cej tre</w:t>
      </w:r>
      <w:r>
        <w:rPr>
          <w:rStyle w:val="FontStyle24"/>
          <w:rFonts w:cs="Garamond"/>
          <w:szCs w:val="22"/>
        </w:rPr>
        <w:t>ś</w:t>
      </w:r>
      <w:r>
        <w:rPr>
          <w:rStyle w:val="FontStyle24"/>
          <w:rFonts w:cs="Garamond"/>
          <w:szCs w:val="22"/>
        </w:rPr>
        <w:t>ci:</w:t>
      </w:r>
    </w:p>
    <w:p w:rsidR="00000000" w:rsidRDefault="00886F93">
      <w:pPr>
        <w:pStyle w:val="Style7"/>
        <w:widowControl/>
        <w:jc w:val="center"/>
      </w:pPr>
    </w:p>
    <w:p w:rsidR="00000000" w:rsidRDefault="00886F93">
      <w:pPr>
        <w:pStyle w:val="Style7"/>
        <w:widowControl/>
        <w:jc w:val="center"/>
      </w:pPr>
      <w:r>
        <w:rPr>
          <w:rStyle w:val="FontStyle24"/>
          <w:rFonts w:cs="Garamond"/>
          <w:szCs w:val="22"/>
        </w:rPr>
        <w:t>§</w:t>
      </w:r>
      <w:r>
        <w:rPr>
          <w:rStyle w:val="FontStyle24"/>
          <w:rFonts w:cs="Garamond"/>
          <w:szCs w:val="22"/>
        </w:rPr>
        <w:t>1</w:t>
      </w:r>
    </w:p>
    <w:p w:rsidR="00000000" w:rsidRDefault="00886F93">
      <w:pPr>
        <w:pStyle w:val="Style7"/>
        <w:widowControl/>
        <w:tabs>
          <w:tab w:val="left" w:leader="dot" w:pos="9197"/>
        </w:tabs>
      </w:pPr>
      <w:r>
        <w:rPr>
          <w:rStyle w:val="FontStyle24"/>
          <w:rFonts w:cs="Garamond"/>
          <w:szCs w:val="22"/>
        </w:rPr>
        <w:t>Sprzedawca sprzedaje, a Kupuj</w:t>
      </w:r>
      <w:r>
        <w:rPr>
          <w:rStyle w:val="FontStyle24"/>
          <w:rFonts w:cs="Garamond"/>
          <w:szCs w:val="22"/>
        </w:rPr>
        <w:t>ą</w:t>
      </w:r>
      <w:r>
        <w:rPr>
          <w:rStyle w:val="FontStyle24"/>
          <w:rFonts w:cs="Garamond"/>
          <w:szCs w:val="22"/>
        </w:rPr>
        <w:t xml:space="preserve">cy nabywa wymieniony pojazd marki: </w:t>
      </w:r>
      <w:r w:rsidR="00F23347">
        <w:rPr>
          <w:rStyle w:val="FontStyle24"/>
          <w:rFonts w:cs="Garamond"/>
          <w:b/>
          <w:bCs/>
          <w:szCs w:val="22"/>
        </w:rPr>
        <w:t>Opel</w:t>
      </w:r>
    </w:p>
    <w:p w:rsidR="00000000" w:rsidRDefault="00886F93">
      <w:pPr>
        <w:pStyle w:val="Style7"/>
        <w:widowControl/>
        <w:tabs>
          <w:tab w:val="left" w:leader="dot" w:pos="9197"/>
        </w:tabs>
      </w:pPr>
      <w:r>
        <w:rPr>
          <w:rStyle w:val="FontStyle24"/>
          <w:rFonts w:cs="Garamond"/>
          <w:szCs w:val="22"/>
        </w:rPr>
        <w:t xml:space="preserve">Model: </w:t>
      </w:r>
      <w:r w:rsidR="00F23347">
        <w:rPr>
          <w:rStyle w:val="FontStyle24"/>
          <w:rFonts w:cs="Garamond"/>
          <w:szCs w:val="22"/>
        </w:rPr>
        <w:t>Astra</w:t>
      </w:r>
    </w:p>
    <w:p w:rsidR="00000000" w:rsidRPr="00F23347" w:rsidRDefault="00886F93">
      <w:pPr>
        <w:pStyle w:val="Style7"/>
        <w:widowControl/>
        <w:tabs>
          <w:tab w:val="left" w:leader="dot" w:pos="4454"/>
        </w:tabs>
        <w:jc w:val="left"/>
        <w:rPr>
          <w:sz w:val="22"/>
          <w:szCs w:val="22"/>
        </w:rPr>
      </w:pPr>
      <w:proofErr w:type="gramStart"/>
      <w:r w:rsidRPr="00F23347">
        <w:rPr>
          <w:rStyle w:val="FontStyle24"/>
          <w:rFonts w:cs="Garamond"/>
          <w:szCs w:val="22"/>
        </w:rPr>
        <w:t>o</w:t>
      </w:r>
      <w:proofErr w:type="gramEnd"/>
      <w:r w:rsidRPr="00F23347">
        <w:rPr>
          <w:rStyle w:val="FontStyle24"/>
          <w:rFonts w:cs="Garamond"/>
          <w:szCs w:val="22"/>
        </w:rPr>
        <w:t xml:space="preserve"> numerze rejestracyjnym: </w:t>
      </w:r>
      <w:r w:rsidR="00F23347" w:rsidRPr="00F23347">
        <w:rPr>
          <w:b/>
          <w:sz w:val="22"/>
          <w:szCs w:val="22"/>
        </w:rPr>
        <w:t>RNI 88YP</w:t>
      </w:r>
    </w:p>
    <w:p w:rsidR="00000000" w:rsidRPr="00F23347" w:rsidRDefault="00886F93">
      <w:pPr>
        <w:pStyle w:val="Style7"/>
        <w:widowControl/>
        <w:tabs>
          <w:tab w:val="left" w:leader="dot" w:pos="4426"/>
        </w:tabs>
        <w:jc w:val="left"/>
        <w:rPr>
          <w:sz w:val="22"/>
          <w:szCs w:val="22"/>
        </w:rPr>
      </w:pPr>
      <w:proofErr w:type="gramStart"/>
      <w:r w:rsidRPr="00F23347">
        <w:rPr>
          <w:rStyle w:val="FontStyle24"/>
          <w:rFonts w:cs="Garamond"/>
          <w:szCs w:val="22"/>
        </w:rPr>
        <w:t>o</w:t>
      </w:r>
      <w:proofErr w:type="gramEnd"/>
      <w:r w:rsidRPr="00F23347">
        <w:rPr>
          <w:rStyle w:val="FontStyle24"/>
          <w:rFonts w:cs="Garamond"/>
          <w:szCs w:val="22"/>
        </w:rPr>
        <w:t xml:space="preserve"> nr VIN:</w:t>
      </w:r>
      <w:r w:rsidR="00F23347">
        <w:rPr>
          <w:rStyle w:val="FontStyle24"/>
          <w:rFonts w:cs="Garamond"/>
          <w:szCs w:val="22"/>
        </w:rPr>
        <w:t xml:space="preserve"> </w:t>
      </w:r>
      <w:r w:rsidR="00F23347" w:rsidRPr="00F23347">
        <w:rPr>
          <w:rStyle w:val="Mocnewyrf3bfnione"/>
          <w:rFonts w:ascii="Times New Roman" w:hAnsi="Times New Roman" w:cs="Garamond"/>
          <w:color w:val="555555"/>
          <w:sz w:val="22"/>
          <w:szCs w:val="22"/>
        </w:rPr>
        <w:t>W0L0TGF489G042811</w:t>
      </w:r>
    </w:p>
    <w:p w:rsidR="00000000" w:rsidRPr="00F23347" w:rsidRDefault="00886F93">
      <w:pPr>
        <w:pStyle w:val="Style7"/>
        <w:widowControl/>
        <w:tabs>
          <w:tab w:val="left" w:leader="dot" w:pos="4349"/>
        </w:tabs>
        <w:jc w:val="left"/>
        <w:rPr>
          <w:sz w:val="22"/>
          <w:szCs w:val="22"/>
        </w:rPr>
      </w:pPr>
      <w:proofErr w:type="gramStart"/>
      <w:r w:rsidRPr="00F23347">
        <w:rPr>
          <w:rStyle w:val="FontStyle24"/>
          <w:rFonts w:cs="Garamond"/>
          <w:szCs w:val="22"/>
        </w:rPr>
        <w:t>rok</w:t>
      </w:r>
      <w:proofErr w:type="gramEnd"/>
      <w:r w:rsidRPr="00F23347">
        <w:rPr>
          <w:rStyle w:val="FontStyle24"/>
          <w:rFonts w:cs="Garamond"/>
          <w:szCs w:val="22"/>
        </w:rPr>
        <w:t xml:space="preserve"> produkcji: </w:t>
      </w:r>
      <w:r w:rsidR="00F23347" w:rsidRPr="00F23347">
        <w:rPr>
          <w:rStyle w:val="FontStyle24"/>
          <w:rFonts w:cs="Garamond"/>
          <w:b/>
          <w:szCs w:val="22"/>
        </w:rPr>
        <w:t>2009</w:t>
      </w:r>
    </w:p>
    <w:p w:rsidR="00000000" w:rsidRPr="00F23347" w:rsidRDefault="00886F93">
      <w:pPr>
        <w:pStyle w:val="Style7"/>
        <w:widowControl/>
        <w:tabs>
          <w:tab w:val="left" w:leader="dot" w:pos="4363"/>
        </w:tabs>
        <w:jc w:val="left"/>
        <w:rPr>
          <w:sz w:val="22"/>
          <w:szCs w:val="22"/>
        </w:rPr>
      </w:pPr>
      <w:r w:rsidRPr="00F23347">
        <w:rPr>
          <w:rStyle w:val="FontStyle24"/>
          <w:rFonts w:cs="Garamond"/>
          <w:szCs w:val="22"/>
        </w:rPr>
        <w:t xml:space="preserve">Przebieg: </w:t>
      </w:r>
      <w:r w:rsidR="00F23347" w:rsidRPr="00F23347">
        <w:rPr>
          <w:rStyle w:val="FontStyle24"/>
          <w:rFonts w:cs="Garamond"/>
          <w:b/>
          <w:bCs/>
          <w:szCs w:val="22"/>
        </w:rPr>
        <w:t>59</w:t>
      </w:r>
      <w:r w:rsidR="00212C6A">
        <w:rPr>
          <w:rStyle w:val="FontStyle24"/>
          <w:rFonts w:cs="Garamond"/>
          <w:b/>
          <w:bCs/>
          <w:szCs w:val="22"/>
        </w:rPr>
        <w:t xml:space="preserve"> </w:t>
      </w:r>
      <w:r w:rsidR="00F23347" w:rsidRPr="00F23347">
        <w:rPr>
          <w:rStyle w:val="FontStyle24"/>
          <w:rFonts w:cs="Garamond"/>
          <w:b/>
          <w:bCs/>
          <w:szCs w:val="22"/>
        </w:rPr>
        <w:t>676</w:t>
      </w:r>
      <w:r w:rsidRPr="00F23347">
        <w:rPr>
          <w:b/>
          <w:sz w:val="22"/>
          <w:szCs w:val="22"/>
        </w:rPr>
        <w:t xml:space="preserve"> km</w:t>
      </w:r>
    </w:p>
    <w:p w:rsidR="00000000" w:rsidRPr="00F23347" w:rsidRDefault="00886F93">
      <w:pPr>
        <w:pStyle w:val="Style7"/>
        <w:widowControl/>
        <w:tabs>
          <w:tab w:val="left" w:leader="dot" w:pos="4344"/>
        </w:tabs>
        <w:jc w:val="left"/>
        <w:rPr>
          <w:sz w:val="22"/>
          <w:szCs w:val="22"/>
        </w:rPr>
      </w:pPr>
      <w:proofErr w:type="gramStart"/>
      <w:r w:rsidRPr="00F23347">
        <w:rPr>
          <w:rStyle w:val="FontStyle24"/>
          <w:rFonts w:cs="Garamond"/>
          <w:szCs w:val="22"/>
        </w:rPr>
        <w:t>pojemno</w:t>
      </w:r>
      <w:r w:rsidRPr="00F23347">
        <w:rPr>
          <w:rStyle w:val="FontStyle24"/>
          <w:rFonts w:cs="Garamond"/>
          <w:szCs w:val="22"/>
        </w:rPr>
        <w:t>ść</w:t>
      </w:r>
      <w:proofErr w:type="gramEnd"/>
      <w:r w:rsidRPr="00F23347">
        <w:rPr>
          <w:rStyle w:val="FontStyle24"/>
          <w:rFonts w:cs="Garamond"/>
          <w:szCs w:val="22"/>
        </w:rPr>
        <w:t xml:space="preserve"> silnika: </w:t>
      </w:r>
      <w:r w:rsidR="00F23347" w:rsidRPr="00F23347">
        <w:rPr>
          <w:b/>
          <w:sz w:val="22"/>
          <w:szCs w:val="22"/>
        </w:rPr>
        <w:t>1364</w:t>
      </w:r>
      <w:r w:rsidRPr="00F23347">
        <w:rPr>
          <w:b/>
          <w:sz w:val="22"/>
          <w:szCs w:val="22"/>
        </w:rPr>
        <w:t xml:space="preserve"> cm3</w:t>
      </w:r>
    </w:p>
    <w:p w:rsidR="00000000" w:rsidRDefault="00886F93">
      <w:pPr>
        <w:pStyle w:val="Style7"/>
        <w:widowControl/>
        <w:tabs>
          <w:tab w:val="left" w:leader="dot" w:pos="4344"/>
        </w:tabs>
        <w:jc w:val="left"/>
      </w:pPr>
      <w:r>
        <w:rPr>
          <w:rFonts w:cs="Garamond"/>
          <w:szCs w:val="22"/>
        </w:rPr>
        <w:t xml:space="preserve"> </w:t>
      </w:r>
    </w:p>
    <w:p w:rsidR="00000000" w:rsidRDefault="00886F93">
      <w:pPr>
        <w:pStyle w:val="Style7"/>
        <w:widowControl/>
        <w:jc w:val="center"/>
      </w:pPr>
      <w:r>
        <w:rPr>
          <w:rStyle w:val="FontStyle24"/>
          <w:rFonts w:cs="Garamond"/>
          <w:szCs w:val="22"/>
        </w:rPr>
        <w:t>§</w:t>
      </w:r>
      <w:r>
        <w:rPr>
          <w:rStyle w:val="FontStyle24"/>
          <w:rFonts w:cs="Garamond"/>
          <w:szCs w:val="22"/>
        </w:rPr>
        <w:t>2</w:t>
      </w:r>
    </w:p>
    <w:p w:rsidR="00000000" w:rsidRDefault="00886F93">
      <w:pPr>
        <w:pStyle w:val="Style7"/>
        <w:widowControl/>
      </w:pPr>
      <w:r>
        <w:rPr>
          <w:rStyle w:val="FontStyle24"/>
          <w:rFonts w:cs="Garamond"/>
          <w:szCs w:val="22"/>
        </w:rPr>
        <w:t>Pojazd, o kt</w:t>
      </w:r>
      <w:r>
        <w:rPr>
          <w:rStyle w:val="FontStyle24"/>
          <w:rFonts w:cs="Garamond"/>
          <w:szCs w:val="22"/>
        </w:rPr>
        <w:t>ó</w:t>
      </w:r>
      <w:r>
        <w:rPr>
          <w:rStyle w:val="FontStyle24"/>
          <w:rFonts w:cs="Garamond"/>
          <w:szCs w:val="22"/>
        </w:rPr>
        <w:t xml:space="preserve">rym mowa w </w:t>
      </w:r>
      <w:r>
        <w:rPr>
          <w:rStyle w:val="FontStyle23"/>
          <w:rFonts w:cs="Garamond"/>
          <w:bCs/>
          <w:spacing w:val="30"/>
          <w:szCs w:val="22"/>
        </w:rPr>
        <w:t>§</w:t>
      </w:r>
      <w:r>
        <w:rPr>
          <w:rStyle w:val="FontStyle23"/>
          <w:rFonts w:cs="Garamond"/>
          <w:bCs/>
          <w:spacing w:val="30"/>
          <w:szCs w:val="22"/>
        </w:rPr>
        <w:t>1</w:t>
      </w:r>
      <w:r>
        <w:rPr>
          <w:rStyle w:val="FontStyle23"/>
          <w:rFonts w:cs="Garamond"/>
          <w:bCs/>
          <w:szCs w:val="22"/>
        </w:rPr>
        <w:t xml:space="preserve"> </w:t>
      </w:r>
      <w:r>
        <w:rPr>
          <w:rStyle w:val="FontStyle24"/>
          <w:rFonts w:cs="Garamond"/>
          <w:szCs w:val="22"/>
        </w:rPr>
        <w:t>stanowi w</w:t>
      </w:r>
      <w:r>
        <w:rPr>
          <w:rStyle w:val="FontStyle24"/>
          <w:rFonts w:cs="Garamond"/>
          <w:szCs w:val="22"/>
        </w:rPr>
        <w:t>ł</w:t>
      </w:r>
      <w:r>
        <w:rPr>
          <w:rStyle w:val="FontStyle24"/>
          <w:rFonts w:cs="Garamond"/>
          <w:szCs w:val="22"/>
        </w:rPr>
        <w:t>asno</w:t>
      </w:r>
      <w:r>
        <w:rPr>
          <w:rStyle w:val="FontStyle24"/>
          <w:rFonts w:cs="Garamond"/>
          <w:szCs w:val="22"/>
        </w:rPr>
        <w:t>ść</w:t>
      </w:r>
      <w:r>
        <w:rPr>
          <w:rStyle w:val="FontStyle24"/>
          <w:rFonts w:cs="Garamond"/>
          <w:szCs w:val="22"/>
        </w:rPr>
        <w:t xml:space="preserve"> Sprzedawcy, jest wolny od wad prawnych, nie jest obci</w:t>
      </w:r>
      <w:r>
        <w:rPr>
          <w:rStyle w:val="FontStyle24"/>
          <w:rFonts w:cs="Garamond"/>
          <w:szCs w:val="22"/>
        </w:rPr>
        <w:t>ąż</w:t>
      </w:r>
      <w:r>
        <w:rPr>
          <w:rStyle w:val="FontStyle24"/>
          <w:rFonts w:cs="Garamond"/>
          <w:szCs w:val="22"/>
        </w:rPr>
        <w:t>ony prawami na rzecz os</w:t>
      </w:r>
      <w:r>
        <w:rPr>
          <w:rStyle w:val="FontStyle24"/>
          <w:rFonts w:cs="Garamond"/>
          <w:szCs w:val="22"/>
        </w:rPr>
        <w:t>ó</w:t>
      </w:r>
      <w:r>
        <w:rPr>
          <w:rStyle w:val="FontStyle24"/>
          <w:rFonts w:cs="Garamond"/>
          <w:szCs w:val="22"/>
        </w:rPr>
        <w:t>b trzecich oraz w stosunku do niego nie tocz</w:t>
      </w:r>
      <w:r>
        <w:rPr>
          <w:rStyle w:val="FontStyle24"/>
          <w:rFonts w:cs="Garamond"/>
          <w:szCs w:val="22"/>
        </w:rPr>
        <w:t>ą</w:t>
      </w:r>
      <w:r>
        <w:rPr>
          <w:rStyle w:val="FontStyle24"/>
          <w:rFonts w:cs="Garamond"/>
          <w:szCs w:val="22"/>
        </w:rPr>
        <w:t xml:space="preserve"> si</w:t>
      </w:r>
      <w:r>
        <w:rPr>
          <w:rStyle w:val="FontStyle24"/>
          <w:rFonts w:cs="Garamond"/>
          <w:szCs w:val="22"/>
        </w:rPr>
        <w:t>ę</w:t>
      </w:r>
      <w:r>
        <w:rPr>
          <w:rStyle w:val="FontStyle24"/>
          <w:rFonts w:cs="Garamond"/>
          <w:szCs w:val="22"/>
        </w:rPr>
        <w:t xml:space="preserve"> </w:t>
      </w:r>
      <w:r>
        <w:rPr>
          <w:rStyle w:val="FontStyle24"/>
          <w:rFonts w:cs="Garamond"/>
          <w:szCs w:val="22"/>
        </w:rPr>
        <w:t>ż</w:t>
      </w:r>
      <w:r>
        <w:rPr>
          <w:rStyle w:val="FontStyle24"/>
          <w:rFonts w:cs="Garamond"/>
          <w:szCs w:val="22"/>
        </w:rPr>
        <w:t>adne post</w:t>
      </w:r>
      <w:r>
        <w:rPr>
          <w:rStyle w:val="FontStyle24"/>
          <w:rFonts w:cs="Garamond"/>
          <w:szCs w:val="22"/>
        </w:rPr>
        <w:t>ę</w:t>
      </w:r>
      <w:r>
        <w:rPr>
          <w:rStyle w:val="FontStyle24"/>
          <w:rFonts w:cs="Garamond"/>
          <w:szCs w:val="22"/>
        </w:rPr>
        <w:t>powania, kt</w:t>
      </w:r>
      <w:r>
        <w:rPr>
          <w:rStyle w:val="FontStyle24"/>
          <w:rFonts w:cs="Garamond"/>
          <w:szCs w:val="22"/>
        </w:rPr>
        <w:t>ó</w:t>
      </w:r>
      <w:r>
        <w:rPr>
          <w:rStyle w:val="FontStyle24"/>
          <w:rFonts w:cs="Garamond"/>
          <w:szCs w:val="22"/>
        </w:rPr>
        <w:t>rych przedmiotem jest ten pojazd ani nie stanowi on r</w:t>
      </w:r>
      <w:r>
        <w:rPr>
          <w:rStyle w:val="FontStyle24"/>
          <w:rFonts w:cs="Garamond"/>
          <w:szCs w:val="22"/>
        </w:rPr>
        <w:t>ó</w:t>
      </w:r>
      <w:r>
        <w:rPr>
          <w:rStyle w:val="FontStyle24"/>
          <w:rFonts w:cs="Garamond"/>
          <w:szCs w:val="22"/>
        </w:rPr>
        <w:t>wnie</w:t>
      </w:r>
      <w:r>
        <w:rPr>
          <w:rStyle w:val="FontStyle24"/>
          <w:rFonts w:cs="Garamond"/>
          <w:szCs w:val="22"/>
        </w:rPr>
        <w:t>ż</w:t>
      </w:r>
      <w:r>
        <w:rPr>
          <w:rStyle w:val="FontStyle24"/>
          <w:rFonts w:cs="Garamond"/>
          <w:szCs w:val="22"/>
        </w:rPr>
        <w:t xml:space="preserve"> przedmiotu zabezpieczenia.</w:t>
      </w:r>
    </w:p>
    <w:p w:rsidR="00000000" w:rsidRDefault="00886F93">
      <w:pPr>
        <w:pStyle w:val="Style1"/>
        <w:widowControl/>
        <w:rPr>
          <w:bCs/>
        </w:rPr>
      </w:pPr>
    </w:p>
    <w:p w:rsidR="00000000" w:rsidRDefault="00886F93">
      <w:pPr>
        <w:pStyle w:val="Style1"/>
        <w:widowControl/>
      </w:pPr>
      <w:r>
        <w:rPr>
          <w:rStyle w:val="FontStyle23"/>
          <w:rFonts w:cs="Garamond"/>
          <w:b w:val="0"/>
          <w:bCs/>
          <w:szCs w:val="22"/>
        </w:rPr>
        <w:t>§</w:t>
      </w:r>
      <w:r>
        <w:rPr>
          <w:rStyle w:val="FontStyle23"/>
          <w:rFonts w:cs="Garamond"/>
          <w:b w:val="0"/>
          <w:bCs/>
          <w:szCs w:val="22"/>
        </w:rPr>
        <w:t>3</w:t>
      </w:r>
    </w:p>
    <w:p w:rsidR="00000000" w:rsidRDefault="00886F93">
      <w:pPr>
        <w:pStyle w:val="Style7"/>
        <w:widowControl/>
        <w:tabs>
          <w:tab w:val="left" w:leader="dot" w:pos="8698"/>
        </w:tabs>
        <w:jc w:val="left"/>
      </w:pPr>
      <w:r>
        <w:rPr>
          <w:rStyle w:val="FontStyle24"/>
          <w:rFonts w:cs="Garamond"/>
          <w:szCs w:val="22"/>
        </w:rPr>
        <w:t>Kupuj</w:t>
      </w:r>
      <w:r>
        <w:rPr>
          <w:rStyle w:val="FontStyle24"/>
          <w:rFonts w:cs="Garamond"/>
          <w:szCs w:val="22"/>
        </w:rPr>
        <w:t>ą</w:t>
      </w:r>
      <w:r>
        <w:rPr>
          <w:rStyle w:val="FontStyle24"/>
          <w:rFonts w:cs="Garamond"/>
          <w:szCs w:val="22"/>
        </w:rPr>
        <w:t>cy, tytu</w:t>
      </w:r>
      <w:r>
        <w:rPr>
          <w:rStyle w:val="FontStyle24"/>
          <w:rFonts w:cs="Garamond"/>
          <w:szCs w:val="22"/>
        </w:rPr>
        <w:t>ł</w:t>
      </w:r>
      <w:r>
        <w:rPr>
          <w:rStyle w:val="FontStyle24"/>
          <w:rFonts w:cs="Garamond"/>
          <w:szCs w:val="22"/>
        </w:rPr>
        <w:t>em ceny za przedmiotowy pojazd zap</w:t>
      </w:r>
      <w:r>
        <w:rPr>
          <w:rStyle w:val="FontStyle24"/>
          <w:rFonts w:cs="Garamond"/>
          <w:szCs w:val="22"/>
        </w:rPr>
        <w:t>ł</w:t>
      </w:r>
      <w:r>
        <w:rPr>
          <w:rStyle w:val="FontStyle24"/>
          <w:rFonts w:cs="Garamond"/>
          <w:szCs w:val="22"/>
        </w:rPr>
        <w:t>aci Sprzedawcy kwot</w:t>
      </w:r>
      <w:r>
        <w:rPr>
          <w:rStyle w:val="FontStyle24"/>
          <w:rFonts w:cs="Garamond"/>
          <w:szCs w:val="22"/>
        </w:rPr>
        <w:t>ę</w:t>
      </w:r>
      <w:r>
        <w:rPr>
          <w:rStyle w:val="FontStyle24"/>
          <w:rFonts w:cs="Garamond"/>
          <w:szCs w:val="22"/>
        </w:rPr>
        <w:tab/>
      </w:r>
    </w:p>
    <w:p w:rsidR="00000000" w:rsidRDefault="00886F93">
      <w:pPr>
        <w:pStyle w:val="Style7"/>
        <w:widowControl/>
        <w:tabs>
          <w:tab w:val="left" w:leader="dot" w:pos="8693"/>
        </w:tabs>
        <w:jc w:val="left"/>
      </w:pPr>
      <w:proofErr w:type="gramStart"/>
      <w:r>
        <w:rPr>
          <w:rStyle w:val="FontStyle24"/>
          <w:rFonts w:cs="Garamond"/>
          <w:szCs w:val="22"/>
        </w:rPr>
        <w:t>z</w:t>
      </w:r>
      <w:r>
        <w:rPr>
          <w:rStyle w:val="FontStyle24"/>
          <w:rFonts w:cs="Garamond"/>
          <w:szCs w:val="22"/>
        </w:rPr>
        <w:t>ł</w:t>
      </w:r>
      <w:proofErr w:type="gramEnd"/>
      <w:r>
        <w:rPr>
          <w:rStyle w:val="FontStyle24"/>
          <w:rFonts w:cs="Garamond"/>
          <w:szCs w:val="22"/>
        </w:rPr>
        <w:t xml:space="preserve"> brutto (s</w:t>
      </w:r>
      <w:r>
        <w:rPr>
          <w:rStyle w:val="FontStyle24"/>
          <w:rFonts w:cs="Garamond"/>
          <w:szCs w:val="22"/>
        </w:rPr>
        <w:t>ł</w:t>
      </w:r>
      <w:r>
        <w:rPr>
          <w:rStyle w:val="FontStyle24"/>
          <w:rFonts w:cs="Garamond"/>
          <w:szCs w:val="22"/>
        </w:rPr>
        <w:t>ownie:</w:t>
      </w:r>
      <w:r>
        <w:rPr>
          <w:rStyle w:val="FontStyle24"/>
          <w:rFonts w:cs="Garamond"/>
          <w:szCs w:val="22"/>
        </w:rPr>
        <w:tab/>
      </w:r>
    </w:p>
    <w:p w:rsidR="00000000" w:rsidRDefault="00886F93">
      <w:pPr>
        <w:pStyle w:val="Style7"/>
        <w:widowControl/>
      </w:pPr>
      <w:proofErr w:type="gramStart"/>
      <w:r>
        <w:rPr>
          <w:rStyle w:val="FontStyle24"/>
          <w:rFonts w:cs="Garamond"/>
          <w:szCs w:val="22"/>
        </w:rPr>
        <w:lastRenderedPageBreak/>
        <w:t>z</w:t>
      </w:r>
      <w:r>
        <w:rPr>
          <w:rStyle w:val="FontStyle24"/>
          <w:rFonts w:cs="Garamond"/>
          <w:szCs w:val="22"/>
        </w:rPr>
        <w:t>ł</w:t>
      </w:r>
      <w:r>
        <w:rPr>
          <w:rStyle w:val="FontStyle24"/>
          <w:rFonts w:cs="Garamond"/>
          <w:szCs w:val="22"/>
        </w:rPr>
        <w:t>otych</w:t>
      </w:r>
      <w:proofErr w:type="gramEnd"/>
      <w:r>
        <w:rPr>
          <w:rStyle w:val="FontStyle24"/>
          <w:rFonts w:cs="Garamond"/>
          <w:szCs w:val="22"/>
        </w:rPr>
        <w:t>), obejmuj</w:t>
      </w:r>
      <w:r>
        <w:rPr>
          <w:rStyle w:val="FontStyle24"/>
          <w:rFonts w:cs="Garamond"/>
          <w:szCs w:val="22"/>
        </w:rPr>
        <w:t>ą</w:t>
      </w:r>
      <w:r>
        <w:rPr>
          <w:rStyle w:val="FontStyle24"/>
          <w:rFonts w:cs="Garamond"/>
          <w:szCs w:val="22"/>
        </w:rPr>
        <w:t>c</w:t>
      </w:r>
      <w:r>
        <w:rPr>
          <w:rStyle w:val="FontStyle24"/>
          <w:rFonts w:cs="Garamond"/>
          <w:szCs w:val="22"/>
        </w:rPr>
        <w:t>ą</w:t>
      </w:r>
      <w:r>
        <w:rPr>
          <w:rStyle w:val="FontStyle24"/>
          <w:rFonts w:cs="Garamond"/>
          <w:szCs w:val="22"/>
        </w:rPr>
        <w:t xml:space="preserve"> wp</w:t>
      </w:r>
      <w:r>
        <w:rPr>
          <w:rStyle w:val="FontStyle24"/>
          <w:rFonts w:cs="Garamond"/>
          <w:szCs w:val="22"/>
        </w:rPr>
        <w:t>ł</w:t>
      </w:r>
      <w:r>
        <w:rPr>
          <w:rStyle w:val="FontStyle24"/>
          <w:rFonts w:cs="Garamond"/>
          <w:szCs w:val="22"/>
        </w:rPr>
        <w:t xml:space="preserve">acone wadium w terminie 7 </w:t>
      </w:r>
      <w:r>
        <w:rPr>
          <w:rStyle w:val="FontStyle24"/>
          <w:rFonts w:cs="Garamond"/>
          <w:szCs w:val="22"/>
        </w:rPr>
        <w:t>dni p</w:t>
      </w:r>
      <w:r>
        <w:rPr>
          <w:rStyle w:val="FontStyle24"/>
          <w:rFonts w:cs="Garamond"/>
          <w:szCs w:val="22"/>
        </w:rPr>
        <w:t>ł</w:t>
      </w:r>
      <w:r>
        <w:rPr>
          <w:rStyle w:val="FontStyle24"/>
          <w:rFonts w:cs="Garamond"/>
          <w:szCs w:val="22"/>
        </w:rPr>
        <w:t>atn</w:t>
      </w:r>
      <w:r>
        <w:rPr>
          <w:rStyle w:val="FontStyle24"/>
          <w:rFonts w:cs="Garamond"/>
          <w:szCs w:val="22"/>
        </w:rPr>
        <w:t>ą</w:t>
      </w:r>
      <w:r>
        <w:rPr>
          <w:rStyle w:val="FontStyle24"/>
          <w:rFonts w:cs="Garamond"/>
          <w:szCs w:val="22"/>
        </w:rPr>
        <w:t xml:space="preserve"> przelewem na rachunek bankowy Sprzedawcy: </w:t>
      </w:r>
      <w:r>
        <w:rPr>
          <w:rStyle w:val="FontStyle24"/>
          <w:rFonts w:cs="Garamond"/>
          <w:szCs w:val="22"/>
        </w:rPr>
        <w:t>………………………………………………………………………</w:t>
      </w:r>
    </w:p>
    <w:p w:rsidR="00000000" w:rsidRDefault="00886F93">
      <w:pPr>
        <w:pStyle w:val="Style7"/>
        <w:widowControl/>
        <w:jc w:val="center"/>
        <w:rPr>
          <w:rFonts w:cs="Garamond"/>
          <w:szCs w:val="22"/>
        </w:rPr>
      </w:pPr>
    </w:p>
    <w:p w:rsidR="00000000" w:rsidRDefault="00886F93">
      <w:pPr>
        <w:pStyle w:val="Style7"/>
        <w:widowControl/>
        <w:jc w:val="center"/>
      </w:pPr>
      <w:r>
        <w:rPr>
          <w:rStyle w:val="FontStyle24"/>
          <w:rFonts w:cs="Garamond"/>
          <w:szCs w:val="22"/>
        </w:rPr>
        <w:t>§</w:t>
      </w:r>
      <w:r>
        <w:rPr>
          <w:rStyle w:val="FontStyle24"/>
          <w:rFonts w:cs="Garamond"/>
          <w:szCs w:val="22"/>
        </w:rPr>
        <w:t>4</w:t>
      </w:r>
    </w:p>
    <w:p w:rsidR="00000000" w:rsidRDefault="00886F93">
      <w:pPr>
        <w:pStyle w:val="Style9"/>
        <w:widowControl/>
        <w:numPr>
          <w:ilvl w:val="0"/>
          <w:numId w:val="1"/>
        </w:numPr>
        <w:tabs>
          <w:tab w:val="left" w:pos="341"/>
        </w:tabs>
      </w:pPr>
      <w:r>
        <w:rPr>
          <w:rStyle w:val="FontStyle24"/>
          <w:rFonts w:cs="Garamond"/>
          <w:szCs w:val="22"/>
        </w:rPr>
        <w:t>Wydanie przedmiotu sprzeda</w:t>
      </w:r>
      <w:r>
        <w:rPr>
          <w:rStyle w:val="FontStyle24"/>
          <w:rFonts w:cs="Garamond"/>
          <w:szCs w:val="22"/>
        </w:rPr>
        <w:t>ż</w:t>
      </w:r>
      <w:r>
        <w:rPr>
          <w:rStyle w:val="FontStyle24"/>
          <w:rFonts w:cs="Garamond"/>
          <w:szCs w:val="22"/>
        </w:rPr>
        <w:t>y nast</w:t>
      </w:r>
      <w:r>
        <w:rPr>
          <w:rStyle w:val="FontStyle24"/>
          <w:rFonts w:cs="Garamond"/>
          <w:szCs w:val="22"/>
        </w:rPr>
        <w:t>ą</w:t>
      </w:r>
      <w:r>
        <w:rPr>
          <w:rStyle w:val="FontStyle24"/>
          <w:rFonts w:cs="Garamond"/>
          <w:szCs w:val="22"/>
        </w:rPr>
        <w:t>pi niezw</w:t>
      </w:r>
      <w:r>
        <w:rPr>
          <w:rStyle w:val="FontStyle24"/>
          <w:rFonts w:cs="Garamond"/>
          <w:szCs w:val="22"/>
        </w:rPr>
        <w:t>ł</w:t>
      </w:r>
      <w:r>
        <w:rPr>
          <w:rStyle w:val="FontStyle24"/>
          <w:rFonts w:cs="Garamond"/>
          <w:szCs w:val="22"/>
        </w:rPr>
        <w:t>ocznie po uiszczeniu nale</w:t>
      </w:r>
      <w:r>
        <w:rPr>
          <w:rStyle w:val="FontStyle24"/>
          <w:rFonts w:cs="Garamond"/>
          <w:szCs w:val="22"/>
        </w:rPr>
        <w:t>ż</w:t>
      </w:r>
      <w:r>
        <w:rPr>
          <w:rStyle w:val="FontStyle24"/>
          <w:rFonts w:cs="Garamond"/>
          <w:szCs w:val="22"/>
        </w:rPr>
        <w:t xml:space="preserve">nej kwoty, </w:t>
      </w:r>
      <w:r>
        <w:br/>
      </w:r>
      <w:r>
        <w:rPr>
          <w:rStyle w:val="FontStyle24"/>
          <w:rFonts w:cs="Garamond"/>
          <w:szCs w:val="22"/>
        </w:rPr>
        <w:t>o kt</w:t>
      </w:r>
      <w:r>
        <w:rPr>
          <w:rStyle w:val="FontStyle24"/>
          <w:rFonts w:cs="Garamond"/>
          <w:szCs w:val="22"/>
        </w:rPr>
        <w:t>ó</w:t>
      </w:r>
      <w:r>
        <w:rPr>
          <w:rStyle w:val="FontStyle24"/>
          <w:rFonts w:cs="Garamond"/>
          <w:szCs w:val="22"/>
        </w:rPr>
        <w:t xml:space="preserve">rej mowa w </w:t>
      </w:r>
      <w:r>
        <w:rPr>
          <w:rStyle w:val="FontStyle24"/>
          <w:rFonts w:cs="Garamond"/>
          <w:szCs w:val="22"/>
        </w:rPr>
        <w:t>§</w:t>
      </w:r>
      <w:r>
        <w:rPr>
          <w:rStyle w:val="FontStyle24"/>
          <w:rFonts w:cs="Garamond"/>
          <w:szCs w:val="22"/>
        </w:rPr>
        <w:t xml:space="preserve"> 3 w siedzibie Sprzedawcy.</w:t>
      </w:r>
    </w:p>
    <w:p w:rsidR="00000000" w:rsidRDefault="00886F93">
      <w:pPr>
        <w:pStyle w:val="Style9"/>
        <w:widowControl/>
        <w:numPr>
          <w:ilvl w:val="0"/>
          <w:numId w:val="1"/>
        </w:numPr>
        <w:tabs>
          <w:tab w:val="left" w:pos="341"/>
        </w:tabs>
      </w:pPr>
      <w:r>
        <w:rPr>
          <w:rStyle w:val="FontStyle24"/>
          <w:rFonts w:cs="Garamond"/>
          <w:szCs w:val="22"/>
        </w:rPr>
        <w:t>Sprzedawca wyda Kupuj</w:t>
      </w:r>
      <w:r>
        <w:rPr>
          <w:rStyle w:val="FontStyle24"/>
          <w:rFonts w:cs="Garamond"/>
          <w:szCs w:val="22"/>
        </w:rPr>
        <w:t>ą</w:t>
      </w:r>
      <w:r>
        <w:rPr>
          <w:rStyle w:val="FontStyle24"/>
          <w:rFonts w:cs="Garamond"/>
          <w:szCs w:val="22"/>
        </w:rPr>
        <w:t>cemu wszystkie posiadane dokumenty dotycz</w:t>
      </w:r>
      <w:r>
        <w:rPr>
          <w:rStyle w:val="FontStyle24"/>
          <w:rFonts w:cs="Garamond"/>
          <w:szCs w:val="22"/>
        </w:rPr>
        <w:t>ą</w:t>
      </w:r>
      <w:r>
        <w:rPr>
          <w:rStyle w:val="FontStyle24"/>
          <w:rFonts w:cs="Garamond"/>
          <w:szCs w:val="22"/>
        </w:rPr>
        <w:t>ce pojazdu, niezb</w:t>
      </w:r>
      <w:r>
        <w:rPr>
          <w:rStyle w:val="FontStyle24"/>
          <w:rFonts w:cs="Garamond"/>
          <w:szCs w:val="22"/>
        </w:rPr>
        <w:t>ę</w:t>
      </w:r>
      <w:r>
        <w:rPr>
          <w:rStyle w:val="FontStyle24"/>
          <w:rFonts w:cs="Garamond"/>
          <w:szCs w:val="22"/>
        </w:rPr>
        <w:t>dne do prawid</w:t>
      </w:r>
      <w:r>
        <w:rPr>
          <w:rStyle w:val="FontStyle24"/>
          <w:rFonts w:cs="Garamond"/>
          <w:szCs w:val="22"/>
        </w:rPr>
        <w:t>ł</w:t>
      </w:r>
      <w:r>
        <w:rPr>
          <w:rStyle w:val="FontStyle24"/>
          <w:rFonts w:cs="Garamond"/>
          <w:szCs w:val="22"/>
        </w:rPr>
        <w:t>owego korzystania z pojazdu</w:t>
      </w:r>
      <w:r>
        <w:rPr>
          <w:rStyle w:val="FontStyle24"/>
          <w:rFonts w:cs="Garamond"/>
          <w:szCs w:val="22"/>
        </w:rPr>
        <w:t>.</w:t>
      </w:r>
    </w:p>
    <w:p w:rsidR="00000000" w:rsidRDefault="00886F93">
      <w:pPr>
        <w:pStyle w:val="Style7"/>
        <w:widowControl/>
        <w:jc w:val="center"/>
        <w:rPr>
          <w:rFonts w:cs="Garamond"/>
          <w:szCs w:val="22"/>
        </w:rPr>
      </w:pPr>
    </w:p>
    <w:p w:rsidR="00000000" w:rsidRDefault="00886F93">
      <w:pPr>
        <w:pStyle w:val="Style7"/>
        <w:widowControl/>
        <w:jc w:val="center"/>
      </w:pPr>
      <w:r>
        <w:rPr>
          <w:rStyle w:val="FontStyle24"/>
          <w:rFonts w:cs="Garamond"/>
          <w:szCs w:val="22"/>
        </w:rPr>
        <w:t>§</w:t>
      </w:r>
      <w:r>
        <w:rPr>
          <w:rStyle w:val="FontStyle24"/>
          <w:rFonts w:cs="Garamond"/>
          <w:szCs w:val="22"/>
        </w:rPr>
        <w:t>5</w:t>
      </w:r>
    </w:p>
    <w:p w:rsidR="00000000" w:rsidRDefault="00886F93">
      <w:pPr>
        <w:pStyle w:val="Style9"/>
        <w:widowControl/>
        <w:numPr>
          <w:ilvl w:val="0"/>
          <w:numId w:val="2"/>
        </w:numPr>
        <w:tabs>
          <w:tab w:val="left" w:pos="336"/>
        </w:tabs>
      </w:pPr>
      <w:r>
        <w:rPr>
          <w:rStyle w:val="FontStyle24"/>
          <w:rFonts w:cs="Garamond"/>
          <w:szCs w:val="22"/>
        </w:rPr>
        <w:t>Kupuj</w:t>
      </w:r>
      <w:r>
        <w:rPr>
          <w:rStyle w:val="FontStyle24"/>
          <w:rFonts w:cs="Garamond"/>
          <w:szCs w:val="22"/>
        </w:rPr>
        <w:t>ą</w:t>
      </w:r>
      <w:r>
        <w:rPr>
          <w:rStyle w:val="FontStyle24"/>
          <w:rFonts w:cs="Garamond"/>
          <w:szCs w:val="22"/>
        </w:rPr>
        <w:t>cy o</w:t>
      </w:r>
      <w:r>
        <w:rPr>
          <w:rStyle w:val="FontStyle24"/>
          <w:rFonts w:cs="Garamond"/>
          <w:szCs w:val="22"/>
        </w:rPr>
        <w:t>ś</w:t>
      </w:r>
      <w:r>
        <w:rPr>
          <w:rStyle w:val="FontStyle24"/>
          <w:rFonts w:cs="Garamond"/>
          <w:szCs w:val="22"/>
        </w:rPr>
        <w:t xml:space="preserve">wiadcza, </w:t>
      </w:r>
      <w:r>
        <w:rPr>
          <w:rStyle w:val="FontStyle24"/>
          <w:rFonts w:cs="Garamond"/>
          <w:szCs w:val="22"/>
        </w:rPr>
        <w:t>ż</w:t>
      </w:r>
      <w:r>
        <w:rPr>
          <w:rStyle w:val="FontStyle24"/>
          <w:rFonts w:cs="Garamond"/>
          <w:szCs w:val="22"/>
        </w:rPr>
        <w:t>e znany mu jest stan techniczny pojazdu okre</w:t>
      </w:r>
      <w:r>
        <w:rPr>
          <w:rStyle w:val="FontStyle24"/>
          <w:rFonts w:cs="Garamond"/>
          <w:szCs w:val="22"/>
        </w:rPr>
        <w:t>ś</w:t>
      </w:r>
      <w:r>
        <w:rPr>
          <w:rStyle w:val="FontStyle24"/>
          <w:rFonts w:cs="Garamond"/>
          <w:szCs w:val="22"/>
        </w:rPr>
        <w:t xml:space="preserve">lonego w </w:t>
      </w:r>
      <w:r>
        <w:rPr>
          <w:rStyle w:val="FontStyle24"/>
          <w:rFonts w:cs="Garamond"/>
          <w:szCs w:val="22"/>
        </w:rPr>
        <w:t>§</w:t>
      </w:r>
      <w:r>
        <w:rPr>
          <w:rStyle w:val="FontStyle24"/>
          <w:rFonts w:cs="Garamond"/>
          <w:szCs w:val="22"/>
        </w:rPr>
        <w:t xml:space="preserve"> 1 niniejszej umowy i o</w:t>
      </w:r>
      <w:r>
        <w:rPr>
          <w:rStyle w:val="FontStyle24"/>
          <w:rFonts w:cs="Garamond"/>
          <w:szCs w:val="22"/>
        </w:rPr>
        <w:t>ś</w:t>
      </w:r>
      <w:r>
        <w:rPr>
          <w:rStyle w:val="FontStyle24"/>
          <w:rFonts w:cs="Garamond"/>
          <w:szCs w:val="22"/>
        </w:rPr>
        <w:t>wiadcza ponadto, i</w:t>
      </w:r>
      <w:r>
        <w:rPr>
          <w:rStyle w:val="FontStyle24"/>
          <w:rFonts w:cs="Garamond"/>
          <w:szCs w:val="22"/>
        </w:rPr>
        <w:t>ż</w:t>
      </w:r>
      <w:r>
        <w:rPr>
          <w:rStyle w:val="FontStyle24"/>
          <w:rFonts w:cs="Garamond"/>
          <w:szCs w:val="22"/>
        </w:rPr>
        <w:t xml:space="preserve"> z tego tytu</w:t>
      </w:r>
      <w:r>
        <w:rPr>
          <w:rStyle w:val="FontStyle24"/>
          <w:rFonts w:cs="Garamond"/>
          <w:szCs w:val="22"/>
        </w:rPr>
        <w:t>ł</w:t>
      </w:r>
      <w:r>
        <w:rPr>
          <w:rStyle w:val="FontStyle24"/>
          <w:rFonts w:cs="Garamond"/>
          <w:szCs w:val="22"/>
        </w:rPr>
        <w:t>u nie b</w:t>
      </w:r>
      <w:r>
        <w:rPr>
          <w:rStyle w:val="FontStyle24"/>
          <w:rFonts w:cs="Garamond"/>
          <w:szCs w:val="22"/>
        </w:rPr>
        <w:t>ę</w:t>
      </w:r>
      <w:r>
        <w:rPr>
          <w:rStyle w:val="FontStyle24"/>
          <w:rFonts w:cs="Garamond"/>
          <w:szCs w:val="22"/>
        </w:rPr>
        <w:t>dzie ro</w:t>
      </w:r>
      <w:r>
        <w:rPr>
          <w:rStyle w:val="FontStyle24"/>
          <w:rFonts w:cs="Garamond"/>
          <w:szCs w:val="22"/>
        </w:rPr>
        <w:t>ś</w:t>
      </w:r>
      <w:r>
        <w:rPr>
          <w:rStyle w:val="FontStyle24"/>
          <w:rFonts w:cs="Garamond"/>
          <w:szCs w:val="22"/>
        </w:rPr>
        <w:t>ci</w:t>
      </w:r>
      <w:r>
        <w:rPr>
          <w:rStyle w:val="FontStyle24"/>
          <w:rFonts w:cs="Garamond"/>
          <w:szCs w:val="22"/>
        </w:rPr>
        <w:t>ł</w:t>
      </w:r>
      <w:r>
        <w:rPr>
          <w:rStyle w:val="FontStyle24"/>
          <w:rFonts w:cs="Garamond"/>
          <w:szCs w:val="22"/>
        </w:rPr>
        <w:t xml:space="preserve"> </w:t>
      </w:r>
      <w:r>
        <w:rPr>
          <w:rStyle w:val="FontStyle24"/>
          <w:rFonts w:cs="Garamond"/>
          <w:szCs w:val="22"/>
        </w:rPr>
        <w:t>ż</w:t>
      </w:r>
      <w:r>
        <w:rPr>
          <w:rStyle w:val="FontStyle24"/>
          <w:rFonts w:cs="Garamond"/>
          <w:szCs w:val="22"/>
        </w:rPr>
        <w:t>adnych pretensji do Sprzedawcy.</w:t>
      </w:r>
    </w:p>
    <w:p w:rsidR="00000000" w:rsidRDefault="00886F93">
      <w:pPr>
        <w:pStyle w:val="Style9"/>
        <w:widowControl/>
        <w:numPr>
          <w:ilvl w:val="0"/>
          <w:numId w:val="2"/>
        </w:numPr>
        <w:tabs>
          <w:tab w:val="left" w:pos="336"/>
        </w:tabs>
      </w:pPr>
      <w:r>
        <w:rPr>
          <w:rStyle w:val="FontStyle24"/>
          <w:rFonts w:cs="Garamond"/>
          <w:szCs w:val="22"/>
        </w:rPr>
        <w:t>Kupuj</w:t>
      </w:r>
      <w:r>
        <w:rPr>
          <w:rStyle w:val="FontStyle24"/>
          <w:rFonts w:cs="Garamond"/>
          <w:szCs w:val="22"/>
        </w:rPr>
        <w:t>ą</w:t>
      </w:r>
      <w:r>
        <w:rPr>
          <w:rStyle w:val="FontStyle24"/>
          <w:rFonts w:cs="Garamond"/>
          <w:szCs w:val="22"/>
        </w:rPr>
        <w:t>cy sprawdzi</w:t>
      </w:r>
      <w:r>
        <w:rPr>
          <w:rStyle w:val="FontStyle24"/>
          <w:rFonts w:cs="Garamond"/>
          <w:szCs w:val="22"/>
        </w:rPr>
        <w:t>ł</w:t>
      </w:r>
      <w:r>
        <w:rPr>
          <w:rStyle w:val="FontStyle24"/>
          <w:rFonts w:cs="Garamond"/>
          <w:szCs w:val="22"/>
        </w:rPr>
        <w:t xml:space="preserve"> tak</w:t>
      </w:r>
      <w:r>
        <w:rPr>
          <w:rStyle w:val="FontStyle24"/>
          <w:rFonts w:cs="Garamond"/>
          <w:szCs w:val="22"/>
        </w:rPr>
        <w:t>ż</w:t>
      </w:r>
      <w:r>
        <w:rPr>
          <w:rStyle w:val="FontStyle24"/>
          <w:rFonts w:cs="Garamond"/>
          <w:szCs w:val="22"/>
        </w:rPr>
        <w:t>e oznaczenia numerowe pojazdu i dowodu rejestracyjnego, nie wnosz</w:t>
      </w:r>
      <w:r>
        <w:rPr>
          <w:rStyle w:val="FontStyle24"/>
          <w:rFonts w:cs="Garamond"/>
          <w:szCs w:val="22"/>
        </w:rPr>
        <w:t>ą</w:t>
      </w:r>
      <w:r>
        <w:rPr>
          <w:rStyle w:val="FontStyle24"/>
          <w:rFonts w:cs="Garamond"/>
          <w:szCs w:val="22"/>
        </w:rPr>
        <w:t xml:space="preserve">c do nich </w:t>
      </w:r>
      <w:r>
        <w:rPr>
          <w:rStyle w:val="FontStyle24"/>
          <w:rFonts w:cs="Garamond"/>
          <w:szCs w:val="22"/>
        </w:rPr>
        <w:t>ż</w:t>
      </w:r>
      <w:r>
        <w:rPr>
          <w:rStyle w:val="FontStyle24"/>
          <w:rFonts w:cs="Garamond"/>
          <w:szCs w:val="22"/>
        </w:rPr>
        <w:t>adnych zastrze</w:t>
      </w:r>
      <w:r>
        <w:rPr>
          <w:rStyle w:val="FontStyle24"/>
          <w:rFonts w:cs="Garamond"/>
          <w:szCs w:val="22"/>
        </w:rPr>
        <w:t>ż</w:t>
      </w:r>
      <w:r>
        <w:rPr>
          <w:rStyle w:val="FontStyle24"/>
          <w:rFonts w:cs="Garamond"/>
          <w:szCs w:val="22"/>
        </w:rPr>
        <w:t>e</w:t>
      </w:r>
      <w:r>
        <w:rPr>
          <w:rStyle w:val="FontStyle24"/>
          <w:rFonts w:cs="Garamond"/>
          <w:szCs w:val="22"/>
        </w:rPr>
        <w:t>ń</w:t>
      </w:r>
      <w:r>
        <w:rPr>
          <w:rStyle w:val="FontStyle24"/>
          <w:rFonts w:cs="Garamond"/>
          <w:szCs w:val="22"/>
        </w:rPr>
        <w:t>.</w:t>
      </w:r>
    </w:p>
    <w:p w:rsidR="00000000" w:rsidRDefault="00886F93">
      <w:pPr>
        <w:pStyle w:val="Style9"/>
        <w:widowControl/>
        <w:numPr>
          <w:ilvl w:val="0"/>
          <w:numId w:val="2"/>
        </w:numPr>
        <w:tabs>
          <w:tab w:val="left" w:pos="336"/>
        </w:tabs>
        <w:jc w:val="left"/>
      </w:pPr>
      <w:r>
        <w:rPr>
          <w:rStyle w:val="FontStyle24"/>
          <w:rFonts w:cs="Garamond"/>
          <w:szCs w:val="22"/>
        </w:rPr>
        <w:t>Kupuj</w:t>
      </w:r>
      <w:r>
        <w:rPr>
          <w:rStyle w:val="FontStyle24"/>
          <w:rFonts w:cs="Garamond"/>
          <w:szCs w:val="22"/>
        </w:rPr>
        <w:t>ą</w:t>
      </w:r>
      <w:r>
        <w:rPr>
          <w:rStyle w:val="FontStyle24"/>
          <w:rFonts w:cs="Garamond"/>
          <w:szCs w:val="22"/>
        </w:rPr>
        <w:t>cy dok</w:t>
      </w:r>
      <w:r>
        <w:rPr>
          <w:rStyle w:val="FontStyle24"/>
          <w:rFonts w:cs="Garamond"/>
          <w:szCs w:val="22"/>
        </w:rPr>
        <w:t>ona ubezpieczenia samochodu w zakresie OC.</w:t>
      </w:r>
    </w:p>
    <w:p w:rsidR="00000000" w:rsidRDefault="00886F93">
      <w:pPr>
        <w:pStyle w:val="Style9"/>
        <w:widowControl/>
        <w:tabs>
          <w:tab w:val="left" w:pos="336"/>
        </w:tabs>
        <w:jc w:val="left"/>
      </w:pPr>
    </w:p>
    <w:p w:rsidR="00000000" w:rsidRDefault="00886F93">
      <w:pPr>
        <w:pStyle w:val="Style7"/>
        <w:widowControl/>
        <w:jc w:val="center"/>
      </w:pPr>
      <w:r>
        <w:rPr>
          <w:rStyle w:val="FontStyle24"/>
          <w:rFonts w:cs="Garamond"/>
          <w:szCs w:val="22"/>
        </w:rPr>
        <w:t>§</w:t>
      </w:r>
      <w:r>
        <w:rPr>
          <w:rStyle w:val="FontStyle24"/>
          <w:rFonts w:cs="Garamond"/>
          <w:szCs w:val="22"/>
        </w:rPr>
        <w:t>6</w:t>
      </w:r>
    </w:p>
    <w:p w:rsidR="00000000" w:rsidRDefault="00886F93">
      <w:pPr>
        <w:pStyle w:val="Style7"/>
        <w:widowControl/>
      </w:pPr>
      <w:r>
        <w:rPr>
          <w:rStyle w:val="FontStyle24"/>
          <w:rFonts w:cs="Garamond"/>
          <w:szCs w:val="22"/>
        </w:rPr>
        <w:t>Wszelkie koszty zwi</w:t>
      </w:r>
      <w:r>
        <w:rPr>
          <w:rStyle w:val="FontStyle24"/>
          <w:rFonts w:cs="Garamond"/>
          <w:szCs w:val="22"/>
        </w:rPr>
        <w:t>ą</w:t>
      </w:r>
      <w:r>
        <w:rPr>
          <w:rStyle w:val="FontStyle24"/>
          <w:rFonts w:cs="Garamond"/>
          <w:szCs w:val="22"/>
        </w:rPr>
        <w:t>zane z realizacj</w:t>
      </w:r>
      <w:r>
        <w:rPr>
          <w:rStyle w:val="FontStyle24"/>
          <w:rFonts w:cs="Garamond"/>
          <w:szCs w:val="22"/>
        </w:rPr>
        <w:t>ą</w:t>
      </w:r>
      <w:r>
        <w:rPr>
          <w:rStyle w:val="FontStyle24"/>
          <w:rFonts w:cs="Garamond"/>
          <w:szCs w:val="22"/>
        </w:rPr>
        <w:t xml:space="preserve"> postanowie</w:t>
      </w:r>
      <w:r>
        <w:rPr>
          <w:rStyle w:val="FontStyle24"/>
          <w:rFonts w:cs="Garamond"/>
          <w:szCs w:val="22"/>
        </w:rPr>
        <w:t>ń</w:t>
      </w:r>
      <w:r>
        <w:rPr>
          <w:rStyle w:val="FontStyle24"/>
          <w:rFonts w:cs="Garamond"/>
          <w:szCs w:val="22"/>
        </w:rPr>
        <w:t xml:space="preserve"> niniejszej umowy, w tym tak</w:t>
      </w:r>
      <w:r>
        <w:rPr>
          <w:rStyle w:val="FontStyle24"/>
          <w:rFonts w:cs="Garamond"/>
          <w:szCs w:val="22"/>
        </w:rPr>
        <w:t>ż</w:t>
      </w:r>
      <w:r>
        <w:rPr>
          <w:rStyle w:val="FontStyle24"/>
          <w:rFonts w:cs="Garamond"/>
          <w:szCs w:val="22"/>
        </w:rPr>
        <w:t>e koszty uiszczenia op</w:t>
      </w:r>
      <w:r>
        <w:rPr>
          <w:rStyle w:val="FontStyle24"/>
          <w:rFonts w:cs="Garamond"/>
          <w:szCs w:val="22"/>
        </w:rPr>
        <w:t>ł</w:t>
      </w:r>
      <w:r>
        <w:rPr>
          <w:rStyle w:val="FontStyle24"/>
          <w:rFonts w:cs="Garamond"/>
          <w:szCs w:val="22"/>
        </w:rPr>
        <w:t>aty skarbowej, obci</w:t>
      </w:r>
      <w:r>
        <w:rPr>
          <w:rStyle w:val="FontStyle24"/>
          <w:rFonts w:cs="Garamond"/>
          <w:szCs w:val="22"/>
        </w:rPr>
        <w:t>ąż</w:t>
      </w:r>
      <w:r>
        <w:rPr>
          <w:rStyle w:val="FontStyle24"/>
          <w:rFonts w:cs="Garamond"/>
          <w:szCs w:val="22"/>
        </w:rPr>
        <w:t>aj</w:t>
      </w:r>
      <w:r>
        <w:rPr>
          <w:rStyle w:val="FontStyle24"/>
          <w:rFonts w:cs="Garamond"/>
          <w:szCs w:val="22"/>
        </w:rPr>
        <w:t>ą</w:t>
      </w:r>
      <w:r>
        <w:rPr>
          <w:rStyle w:val="FontStyle24"/>
          <w:rFonts w:cs="Garamond"/>
          <w:szCs w:val="22"/>
        </w:rPr>
        <w:t xml:space="preserve"> Kupuj</w:t>
      </w:r>
      <w:r>
        <w:rPr>
          <w:rStyle w:val="FontStyle24"/>
          <w:rFonts w:cs="Garamond"/>
          <w:szCs w:val="22"/>
        </w:rPr>
        <w:t>ą</w:t>
      </w:r>
      <w:r>
        <w:rPr>
          <w:rStyle w:val="FontStyle24"/>
          <w:rFonts w:cs="Garamond"/>
          <w:szCs w:val="22"/>
        </w:rPr>
        <w:t>cego.</w:t>
      </w:r>
    </w:p>
    <w:p w:rsidR="00000000" w:rsidRDefault="00886F93">
      <w:pPr>
        <w:pStyle w:val="Style1"/>
        <w:widowControl/>
        <w:rPr>
          <w:rFonts w:cs="Garamond"/>
          <w:bCs/>
          <w:szCs w:val="22"/>
        </w:rPr>
      </w:pPr>
    </w:p>
    <w:p w:rsidR="00000000" w:rsidRDefault="00886F93">
      <w:pPr>
        <w:pStyle w:val="Style1"/>
        <w:widowControl/>
      </w:pPr>
      <w:r>
        <w:rPr>
          <w:rStyle w:val="FontStyle23"/>
          <w:rFonts w:cs="Garamond"/>
          <w:bCs/>
          <w:szCs w:val="22"/>
        </w:rPr>
        <w:t>§</w:t>
      </w:r>
      <w:r>
        <w:rPr>
          <w:rStyle w:val="FontStyle23"/>
          <w:rFonts w:cs="Garamond"/>
          <w:bCs/>
          <w:szCs w:val="22"/>
        </w:rPr>
        <w:t>7</w:t>
      </w:r>
    </w:p>
    <w:p w:rsidR="00000000" w:rsidRDefault="00886F93">
      <w:pPr>
        <w:pStyle w:val="Style7"/>
        <w:widowControl/>
        <w:jc w:val="left"/>
      </w:pPr>
      <w:r>
        <w:rPr>
          <w:rStyle w:val="FontStyle24"/>
          <w:rFonts w:cs="Garamond"/>
          <w:szCs w:val="22"/>
        </w:rPr>
        <w:t>Wszelkie zmiany umowy wymagaj</w:t>
      </w:r>
      <w:r>
        <w:rPr>
          <w:rStyle w:val="FontStyle24"/>
          <w:rFonts w:cs="Garamond"/>
          <w:szCs w:val="22"/>
        </w:rPr>
        <w:t>ą</w:t>
      </w:r>
      <w:r>
        <w:rPr>
          <w:rStyle w:val="FontStyle24"/>
          <w:rFonts w:cs="Garamond"/>
          <w:szCs w:val="22"/>
        </w:rPr>
        <w:t xml:space="preserve"> formy pisemnej, pod rygorem niewa</w:t>
      </w:r>
      <w:r>
        <w:rPr>
          <w:rStyle w:val="FontStyle24"/>
          <w:rFonts w:cs="Garamond"/>
          <w:szCs w:val="22"/>
        </w:rPr>
        <w:t>ż</w:t>
      </w:r>
      <w:r>
        <w:rPr>
          <w:rStyle w:val="FontStyle24"/>
          <w:rFonts w:cs="Garamond"/>
          <w:szCs w:val="22"/>
        </w:rPr>
        <w:t>no</w:t>
      </w:r>
      <w:r>
        <w:rPr>
          <w:rStyle w:val="FontStyle24"/>
          <w:rFonts w:cs="Garamond"/>
          <w:szCs w:val="22"/>
        </w:rPr>
        <w:t>ś</w:t>
      </w:r>
      <w:r>
        <w:rPr>
          <w:rStyle w:val="FontStyle24"/>
          <w:rFonts w:cs="Garamond"/>
          <w:szCs w:val="22"/>
        </w:rPr>
        <w:t>ci.</w:t>
      </w:r>
    </w:p>
    <w:p w:rsidR="00000000" w:rsidRDefault="00886F93">
      <w:pPr>
        <w:pStyle w:val="Style1"/>
        <w:widowControl/>
        <w:rPr>
          <w:rFonts w:cs="Garamond"/>
          <w:bCs/>
          <w:szCs w:val="22"/>
        </w:rPr>
      </w:pPr>
    </w:p>
    <w:p w:rsidR="00000000" w:rsidRDefault="00886F93">
      <w:pPr>
        <w:pStyle w:val="Style1"/>
        <w:widowControl/>
      </w:pPr>
      <w:r>
        <w:rPr>
          <w:rStyle w:val="FontStyle23"/>
          <w:rFonts w:cs="Garamond"/>
          <w:bCs/>
          <w:szCs w:val="22"/>
        </w:rPr>
        <w:t>§</w:t>
      </w:r>
      <w:r>
        <w:rPr>
          <w:rStyle w:val="FontStyle23"/>
          <w:rFonts w:cs="Garamond"/>
          <w:bCs/>
          <w:szCs w:val="22"/>
        </w:rPr>
        <w:t>8</w:t>
      </w:r>
    </w:p>
    <w:p w:rsidR="00000000" w:rsidRDefault="00886F93">
      <w:pPr>
        <w:pStyle w:val="Style7"/>
        <w:widowControl/>
      </w:pPr>
      <w:r>
        <w:rPr>
          <w:rStyle w:val="FontStyle24"/>
          <w:rFonts w:cs="Garamond"/>
          <w:szCs w:val="22"/>
        </w:rPr>
        <w:t xml:space="preserve">W sprawach </w:t>
      </w:r>
      <w:proofErr w:type="gramStart"/>
      <w:r>
        <w:rPr>
          <w:rStyle w:val="FontStyle24"/>
          <w:rFonts w:cs="Garamond"/>
          <w:szCs w:val="22"/>
        </w:rPr>
        <w:t>nie uregulowanych</w:t>
      </w:r>
      <w:proofErr w:type="gramEnd"/>
      <w:r>
        <w:rPr>
          <w:rStyle w:val="FontStyle24"/>
          <w:rFonts w:cs="Garamond"/>
          <w:szCs w:val="22"/>
        </w:rPr>
        <w:t xml:space="preserve"> niniejsz</w:t>
      </w:r>
      <w:r>
        <w:rPr>
          <w:rStyle w:val="FontStyle24"/>
          <w:rFonts w:cs="Garamond"/>
          <w:szCs w:val="22"/>
        </w:rPr>
        <w:t>ą</w:t>
      </w:r>
      <w:r>
        <w:rPr>
          <w:rStyle w:val="FontStyle24"/>
          <w:rFonts w:cs="Garamond"/>
          <w:szCs w:val="22"/>
        </w:rPr>
        <w:t xml:space="preserve"> umow</w:t>
      </w:r>
      <w:r>
        <w:rPr>
          <w:rStyle w:val="FontStyle24"/>
          <w:rFonts w:cs="Garamond"/>
          <w:szCs w:val="22"/>
        </w:rPr>
        <w:t>ą</w:t>
      </w:r>
      <w:r>
        <w:rPr>
          <w:rStyle w:val="FontStyle24"/>
          <w:rFonts w:cs="Garamond"/>
          <w:szCs w:val="22"/>
        </w:rPr>
        <w:t xml:space="preserve"> zastosowanie maj</w:t>
      </w:r>
      <w:r>
        <w:rPr>
          <w:rStyle w:val="FontStyle24"/>
          <w:rFonts w:cs="Garamond"/>
          <w:szCs w:val="22"/>
        </w:rPr>
        <w:t>ą</w:t>
      </w:r>
      <w:r>
        <w:rPr>
          <w:rStyle w:val="FontStyle24"/>
          <w:rFonts w:cs="Garamond"/>
          <w:szCs w:val="22"/>
        </w:rPr>
        <w:t xml:space="preserve"> obowi</w:t>
      </w:r>
      <w:r>
        <w:rPr>
          <w:rStyle w:val="FontStyle24"/>
          <w:rFonts w:cs="Garamond"/>
          <w:szCs w:val="22"/>
        </w:rPr>
        <w:t>ą</w:t>
      </w:r>
      <w:r>
        <w:rPr>
          <w:rStyle w:val="FontStyle24"/>
          <w:rFonts w:cs="Garamond"/>
          <w:szCs w:val="22"/>
        </w:rPr>
        <w:t>zuj</w:t>
      </w:r>
      <w:r>
        <w:rPr>
          <w:rStyle w:val="FontStyle24"/>
          <w:rFonts w:cs="Garamond"/>
          <w:szCs w:val="22"/>
        </w:rPr>
        <w:t>ą</w:t>
      </w:r>
      <w:r>
        <w:rPr>
          <w:rStyle w:val="FontStyle24"/>
          <w:rFonts w:cs="Garamond"/>
          <w:szCs w:val="22"/>
        </w:rPr>
        <w:t>ce w tym zakresie odpowiednie przepisy kodeksu cywilnego.</w:t>
      </w:r>
    </w:p>
    <w:p w:rsidR="00000000" w:rsidRDefault="00886F93">
      <w:pPr>
        <w:pStyle w:val="Style11"/>
        <w:widowControl/>
        <w:jc w:val="center"/>
        <w:rPr>
          <w:rFonts w:cs="Garamond"/>
          <w:bCs/>
          <w:szCs w:val="20"/>
        </w:rPr>
      </w:pPr>
    </w:p>
    <w:p w:rsidR="00000000" w:rsidRDefault="00886F93">
      <w:pPr>
        <w:pStyle w:val="Style11"/>
        <w:widowControl/>
        <w:jc w:val="center"/>
      </w:pPr>
      <w:r>
        <w:rPr>
          <w:rStyle w:val="FontStyle30"/>
          <w:rFonts w:cs="Garamond"/>
          <w:bCs/>
          <w:szCs w:val="20"/>
        </w:rPr>
        <w:t>§</w:t>
      </w:r>
      <w:r>
        <w:rPr>
          <w:rStyle w:val="FontStyle30"/>
          <w:rFonts w:cs="Garamond"/>
          <w:bCs/>
          <w:szCs w:val="20"/>
        </w:rPr>
        <w:t>9</w:t>
      </w:r>
    </w:p>
    <w:p w:rsidR="00000000" w:rsidRDefault="00886F93">
      <w:pPr>
        <w:pStyle w:val="Style7"/>
        <w:widowControl/>
        <w:spacing w:after="1200"/>
      </w:pPr>
      <w:r>
        <w:rPr>
          <w:rStyle w:val="FontStyle24"/>
          <w:rFonts w:cs="Garamond"/>
          <w:szCs w:val="22"/>
        </w:rPr>
        <w:t>Umow</w:t>
      </w:r>
      <w:r>
        <w:rPr>
          <w:rStyle w:val="FontStyle24"/>
          <w:rFonts w:cs="Garamond"/>
          <w:szCs w:val="22"/>
        </w:rPr>
        <w:t>ę</w:t>
      </w:r>
      <w:r>
        <w:rPr>
          <w:rStyle w:val="FontStyle24"/>
          <w:rFonts w:cs="Garamond"/>
          <w:szCs w:val="22"/>
        </w:rPr>
        <w:t xml:space="preserve"> sporz</w:t>
      </w:r>
      <w:r>
        <w:rPr>
          <w:rStyle w:val="FontStyle24"/>
          <w:rFonts w:cs="Garamond"/>
          <w:szCs w:val="22"/>
        </w:rPr>
        <w:t>ą</w:t>
      </w:r>
      <w:r>
        <w:rPr>
          <w:rStyle w:val="FontStyle24"/>
          <w:rFonts w:cs="Garamond"/>
          <w:szCs w:val="22"/>
        </w:rPr>
        <w:t>dzono w trzech jednobrzmi</w:t>
      </w:r>
      <w:r>
        <w:rPr>
          <w:rStyle w:val="FontStyle24"/>
          <w:rFonts w:cs="Garamond"/>
          <w:szCs w:val="22"/>
        </w:rPr>
        <w:t>ą</w:t>
      </w:r>
      <w:r>
        <w:rPr>
          <w:rStyle w:val="FontStyle24"/>
          <w:rFonts w:cs="Garamond"/>
          <w:szCs w:val="22"/>
        </w:rPr>
        <w:t>cych egzemplarzach, z kt</w:t>
      </w:r>
      <w:r>
        <w:rPr>
          <w:rStyle w:val="FontStyle24"/>
          <w:rFonts w:cs="Garamond"/>
          <w:szCs w:val="22"/>
        </w:rPr>
        <w:t>ó</w:t>
      </w:r>
      <w:r>
        <w:rPr>
          <w:rStyle w:val="FontStyle24"/>
          <w:rFonts w:cs="Garamond"/>
          <w:szCs w:val="22"/>
        </w:rPr>
        <w:t>rych dwa egzemplarze otrzymuje Sprzedawca oraz je</w:t>
      </w:r>
      <w:r>
        <w:rPr>
          <w:rStyle w:val="FontStyle24"/>
          <w:rFonts w:cs="Garamond"/>
          <w:szCs w:val="22"/>
        </w:rPr>
        <w:t>den egzemplarz otrzymuje Kupuj</w:t>
      </w:r>
      <w:r>
        <w:rPr>
          <w:rStyle w:val="FontStyle24"/>
          <w:rFonts w:cs="Garamond"/>
          <w:szCs w:val="22"/>
        </w:rPr>
        <w:t>ą</w:t>
      </w:r>
      <w:r>
        <w:rPr>
          <w:rStyle w:val="FontStyle24"/>
          <w:rFonts w:cs="Garamond"/>
          <w:szCs w:val="22"/>
        </w:rPr>
        <w:t>cy.</w:t>
      </w:r>
    </w:p>
    <w:p w:rsidR="00886F93" w:rsidRDefault="00886F93">
      <w:pPr>
        <w:pStyle w:val="Style1"/>
        <w:widowControl/>
        <w:jc w:val="both"/>
      </w:pPr>
      <w:r>
        <w:rPr>
          <w:rStyle w:val="FontStyle23"/>
          <w:rFonts w:cs="Garamond"/>
          <w:bCs/>
          <w:szCs w:val="22"/>
        </w:rPr>
        <w:t>Sprzedawca</w:t>
      </w:r>
      <w:r>
        <w:rPr>
          <w:rStyle w:val="FontStyle23"/>
          <w:rFonts w:cs="Garamond"/>
          <w:bCs/>
          <w:szCs w:val="22"/>
        </w:rPr>
        <w:tab/>
      </w:r>
      <w:r>
        <w:rPr>
          <w:rStyle w:val="FontStyle23"/>
          <w:rFonts w:cs="Garamond"/>
          <w:bCs/>
          <w:szCs w:val="22"/>
        </w:rPr>
        <w:tab/>
      </w:r>
      <w:r>
        <w:rPr>
          <w:rStyle w:val="FontStyle23"/>
          <w:rFonts w:cs="Garamond"/>
          <w:bCs/>
          <w:szCs w:val="22"/>
        </w:rPr>
        <w:tab/>
      </w:r>
      <w:r>
        <w:rPr>
          <w:rStyle w:val="FontStyle23"/>
          <w:rFonts w:cs="Garamond"/>
          <w:bCs/>
          <w:szCs w:val="22"/>
        </w:rPr>
        <w:tab/>
      </w:r>
      <w:r>
        <w:rPr>
          <w:rStyle w:val="FontStyle23"/>
          <w:rFonts w:cs="Garamond"/>
          <w:bCs/>
          <w:szCs w:val="22"/>
        </w:rPr>
        <w:tab/>
      </w:r>
      <w:r>
        <w:rPr>
          <w:rStyle w:val="FontStyle23"/>
          <w:rFonts w:cs="Garamond"/>
          <w:bCs/>
          <w:szCs w:val="22"/>
        </w:rPr>
        <w:tab/>
      </w:r>
      <w:r>
        <w:rPr>
          <w:rStyle w:val="FontStyle23"/>
          <w:rFonts w:cs="Garamond"/>
          <w:bCs/>
          <w:szCs w:val="22"/>
        </w:rPr>
        <w:tab/>
      </w:r>
      <w:r>
        <w:rPr>
          <w:rStyle w:val="FontStyle23"/>
          <w:rFonts w:cs="Garamond"/>
          <w:bCs/>
          <w:szCs w:val="22"/>
        </w:rPr>
        <w:tab/>
      </w:r>
      <w:r>
        <w:rPr>
          <w:rStyle w:val="FontStyle23"/>
          <w:rFonts w:cs="Garamond"/>
          <w:bCs/>
          <w:szCs w:val="22"/>
        </w:rPr>
        <w:tab/>
        <w:t>Kupuj</w:t>
      </w:r>
      <w:r>
        <w:rPr>
          <w:rStyle w:val="FontStyle23"/>
          <w:rFonts w:cs="Garamond"/>
          <w:bCs/>
          <w:szCs w:val="22"/>
        </w:rPr>
        <w:t>ą</w:t>
      </w:r>
      <w:r>
        <w:rPr>
          <w:rStyle w:val="FontStyle23"/>
          <w:rFonts w:cs="Garamond"/>
          <w:bCs/>
          <w:szCs w:val="22"/>
        </w:rPr>
        <w:t>cy</w:t>
      </w:r>
    </w:p>
    <w:sectPr w:rsidR="00886F93">
      <w:type w:val="continuous"/>
      <w:pgSz w:w="11906" w:h="16838"/>
      <w:pgMar w:top="1417" w:right="1417" w:bottom="1417" w:left="1417" w:header="708" w:footer="708" w:gutter="0"/>
      <w:cols w:space="708"/>
      <w:formProt w:val="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F93" w:rsidRDefault="00886F93">
      <w:r>
        <w:separator/>
      </w:r>
    </w:p>
  </w:endnote>
  <w:endnote w:type="continuationSeparator" w:id="0">
    <w:p w:rsidR="00886F93" w:rsidRDefault="00886F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F93" w:rsidRDefault="00886F93">
      <w:r>
        <w:rPr>
          <w:rFonts w:ascii="Liberation Serif" w:eastAsiaTheme="minorEastAsia" w:hAnsi="Liberation Serif" w:cstheme="minorBidi"/>
          <w:kern w:val="0"/>
        </w:rPr>
        <w:separator/>
      </w:r>
    </w:p>
  </w:footnote>
  <w:footnote w:type="continuationSeparator" w:id="0">
    <w:p w:rsidR="00886F93" w:rsidRDefault="00886F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rPr>
        <w:rFonts w:ascii="Garamond" w:hAnsi="Garamond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Garamond" w:hAnsi="Garamond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708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3347"/>
    <w:rsid w:val="00212C6A"/>
    <w:rsid w:val="00886F93"/>
    <w:rsid w:val="00F23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nhideWhenUsed="0"/>
    <w:lsdException w:name="Title" w:semiHidden="0" w:uiPriority="10" w:unhideWhenUsed="0" w:qFormat="1"/>
    <w:lsdException w:name="Signature" w:unhideWhenUsed="0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23">
    <w:name w:val="Font Style23"/>
    <w:uiPriority w:val="99"/>
    <w:rPr>
      <w:rFonts w:ascii="Garamond" w:hAnsi="Garamond"/>
      <w:b/>
      <w:sz w:val="22"/>
    </w:rPr>
  </w:style>
  <w:style w:type="character" w:customStyle="1" w:styleId="FontStyle24">
    <w:name w:val="Font Style24"/>
    <w:uiPriority w:val="99"/>
    <w:rPr>
      <w:rFonts w:ascii="Garamond" w:hAnsi="Garamond"/>
      <w:spacing w:val="10"/>
      <w:sz w:val="22"/>
    </w:rPr>
  </w:style>
  <w:style w:type="character" w:customStyle="1" w:styleId="FontStyle30">
    <w:name w:val="Font Style30"/>
    <w:uiPriority w:val="99"/>
    <w:rPr>
      <w:rFonts w:ascii="Garamond" w:hAnsi="Garamond"/>
      <w:b/>
      <w:spacing w:val="50"/>
      <w:sz w:val="20"/>
    </w:rPr>
  </w:style>
  <w:style w:type="character" w:customStyle="1" w:styleId="ListLabel1">
    <w:name w:val="ListLabel 1"/>
    <w:uiPriority w:val="99"/>
    <w:rPr>
      <w:rFonts w:ascii="Garamond" w:hAnsi="Garamond" w:cs="Times New Roman"/>
    </w:rPr>
  </w:style>
  <w:style w:type="character" w:customStyle="1" w:styleId="ListLabel2">
    <w:name w:val="ListLabel 2"/>
    <w:uiPriority w:val="99"/>
    <w:rPr>
      <w:rFonts w:ascii="Garamond" w:hAnsi="Garamond" w:cs="Times New Roman"/>
    </w:rPr>
  </w:style>
  <w:style w:type="character" w:customStyle="1" w:styleId="ListLabel3">
    <w:name w:val="ListLabel 3"/>
    <w:uiPriority w:val="99"/>
    <w:rPr>
      <w:rFonts w:ascii="Garamond" w:hAnsi="Garamond"/>
    </w:rPr>
  </w:style>
  <w:style w:type="character" w:customStyle="1" w:styleId="ListLabel4">
    <w:name w:val="ListLabel 4"/>
    <w:uiPriority w:val="99"/>
    <w:rPr>
      <w:rFonts w:ascii="Garamond" w:hAnsi="Garamond"/>
    </w:rPr>
  </w:style>
  <w:style w:type="character" w:customStyle="1" w:styleId="ListLabel5">
    <w:name w:val="ListLabel 5"/>
    <w:uiPriority w:val="99"/>
    <w:rPr>
      <w:rFonts w:ascii="Garamond" w:hAnsi="Garamond"/>
    </w:rPr>
  </w:style>
  <w:style w:type="character" w:customStyle="1" w:styleId="ListLabel6">
    <w:name w:val="ListLabel 6"/>
    <w:uiPriority w:val="99"/>
    <w:rPr>
      <w:rFonts w:ascii="Garamond" w:hAnsi="Garamond"/>
    </w:rPr>
  </w:style>
  <w:style w:type="character" w:customStyle="1" w:styleId="ListLabel7">
    <w:name w:val="ListLabel 7"/>
    <w:uiPriority w:val="99"/>
    <w:rPr>
      <w:rFonts w:ascii="Garamond" w:hAnsi="Garamond"/>
    </w:rPr>
  </w:style>
  <w:style w:type="character" w:customStyle="1" w:styleId="Mocnewyrf3bfnione">
    <w:name w:val="Mocne wyróf3żbfnione"/>
    <w:uiPriority w:val="99"/>
    <w:rPr>
      <w:b/>
      <w:bCs/>
    </w:rPr>
  </w:style>
  <w:style w:type="character" w:customStyle="1" w:styleId="ListLabel8">
    <w:name w:val="ListLabel 8"/>
    <w:uiPriority w:val="99"/>
    <w:rPr>
      <w:rFonts w:ascii="Garamond" w:hAnsi="Garamond" w:cs="Times New Roman"/>
    </w:rPr>
  </w:style>
  <w:style w:type="character" w:customStyle="1" w:styleId="ListLabel9">
    <w:name w:val="ListLabel 9"/>
    <w:uiPriority w:val="99"/>
    <w:rPr>
      <w:rFonts w:ascii="Garamond" w:hAnsi="Garamond" w:cs="Times New Roman"/>
    </w:rPr>
  </w:style>
  <w:style w:type="character" w:customStyle="1" w:styleId="ListLabel10">
    <w:name w:val="ListLabel 10"/>
    <w:uiPriority w:val="99"/>
    <w:rPr>
      <w:rFonts w:ascii="Garamond" w:hAnsi="Garamond" w:cs="Times New Roman"/>
    </w:rPr>
  </w:style>
  <w:style w:type="character" w:customStyle="1" w:styleId="ListLabel11">
    <w:name w:val="ListLabel 11"/>
    <w:uiPriority w:val="99"/>
    <w:rPr>
      <w:rFonts w:ascii="Garamond" w:hAnsi="Garamond" w:cs="Times New Roman"/>
    </w:rPr>
  </w:style>
  <w:style w:type="character" w:customStyle="1" w:styleId="ListLabel12">
    <w:name w:val="ListLabel 12"/>
    <w:uiPriority w:val="99"/>
    <w:rPr>
      <w:rFonts w:ascii="Garamond" w:hAnsi="Garamond" w:cs="Times New Roman"/>
    </w:rPr>
  </w:style>
  <w:style w:type="character" w:customStyle="1" w:styleId="ListLabel13">
    <w:name w:val="ListLabel 13"/>
    <w:uiPriority w:val="99"/>
    <w:rPr>
      <w:rFonts w:ascii="Garamond" w:hAnsi="Garamond" w:cs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40" w:line="276" w:lineRule="auto"/>
    </w:pPr>
  </w:style>
  <w:style w:type="paragraph" w:styleId="Lista">
    <w:name w:val="List"/>
    <w:basedOn w:val="Tre9ce6tekstu"/>
    <w:uiPriority w:val="99"/>
    <w:rPr>
      <w:rFonts w:cs="Lucida Sans"/>
    </w:rPr>
  </w:style>
  <w:style w:type="paragraph" w:styleId="Podpis">
    <w:name w:val="Signature"/>
    <w:basedOn w:val="Normalny"/>
    <w:link w:val="PodpisZnak"/>
    <w:uiPriority w:val="99"/>
    <w:pPr>
      <w:spacing w:before="120" w:after="120"/>
    </w:pPr>
    <w:rPr>
      <w:rFonts w:cs="Lucida Sans"/>
      <w:i/>
      <w:iCs/>
    </w:rPr>
  </w:style>
  <w:style w:type="character" w:customStyle="1" w:styleId="PodpisZnak">
    <w:name w:val="Podpis Znak"/>
    <w:basedOn w:val="Domylnaczcionkaakapitu"/>
    <w:link w:val="Podpis"/>
    <w:uiPriority w:val="99"/>
    <w:semiHidden/>
    <w:rPr>
      <w:rFonts w:ascii="Garamond" w:eastAsia="Times New Roman" w:hAnsi="Garamond" w:cs="Times New Roman"/>
      <w:kern w:val="1"/>
      <w:sz w:val="24"/>
      <w:szCs w:val="24"/>
    </w:rPr>
  </w:style>
  <w:style w:type="paragraph" w:customStyle="1" w:styleId="Indeks">
    <w:name w:val="Indeks"/>
    <w:basedOn w:val="Normalny"/>
    <w:uiPriority w:val="99"/>
    <w:rPr>
      <w:rFonts w:cs="Lucida Sans"/>
      <w:lang/>
    </w:rPr>
  </w:style>
  <w:style w:type="paragraph" w:customStyle="1" w:styleId="Style1">
    <w:name w:val="Style1"/>
    <w:basedOn w:val="Normalny"/>
    <w:uiPriority w:val="99"/>
    <w:pPr>
      <w:spacing w:line="401" w:lineRule="exact"/>
      <w:jc w:val="center"/>
    </w:pPr>
  </w:style>
  <w:style w:type="paragraph" w:customStyle="1" w:styleId="Style7">
    <w:name w:val="Style7"/>
    <w:basedOn w:val="Normalny"/>
    <w:uiPriority w:val="99"/>
    <w:pPr>
      <w:spacing w:line="394" w:lineRule="exact"/>
      <w:jc w:val="both"/>
    </w:pPr>
  </w:style>
  <w:style w:type="paragraph" w:customStyle="1" w:styleId="Style9">
    <w:name w:val="Style9"/>
    <w:basedOn w:val="Normalny"/>
    <w:uiPriority w:val="99"/>
    <w:pPr>
      <w:spacing w:line="389" w:lineRule="exact"/>
      <w:jc w:val="both"/>
    </w:pPr>
  </w:style>
  <w:style w:type="paragraph" w:customStyle="1" w:styleId="Style11">
    <w:name w:val="Style11"/>
    <w:basedOn w:val="Normalny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340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Użytkownik systemu Windows</cp:lastModifiedBy>
  <cp:revision>3</cp:revision>
  <dcterms:created xsi:type="dcterms:W3CDTF">2025-09-23T06:27:00Z</dcterms:created>
  <dcterms:modified xsi:type="dcterms:W3CDTF">2025-09-23T07:04:00Z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user</vt:lpwstr>
  </property>
</Properties>
</file>